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1F90E" w14:textId="77777777" w:rsidR="001D3EFB" w:rsidRDefault="00F0665F" w:rsidP="00F121AB">
      <w:pPr>
        <w:autoSpaceDE w:val="0"/>
        <w:ind w:left="5664" w:right="19"/>
        <w:rPr>
          <w:rFonts w:ascii="Arial" w:eastAsia="Times New Roman" w:hAnsi="Arial" w:cs="Arial"/>
          <w:sz w:val="20"/>
          <w:szCs w:val="20"/>
        </w:rPr>
      </w:pPr>
      <w:r w:rsidRPr="00C70DA7">
        <w:rPr>
          <w:rFonts w:ascii="Arial" w:eastAsia="Times New Roman" w:hAnsi="Arial" w:cs="Arial"/>
          <w:sz w:val="20"/>
          <w:szCs w:val="20"/>
        </w:rPr>
        <w:t>Załącznik Nr 1 do Uchwały Nr</w:t>
      </w:r>
      <w:r w:rsidR="001D3EFB">
        <w:rPr>
          <w:rFonts w:ascii="Arial" w:eastAsia="Times New Roman" w:hAnsi="Arial" w:cs="Arial"/>
          <w:sz w:val="20"/>
          <w:szCs w:val="20"/>
        </w:rPr>
        <w:t xml:space="preserve"> VI.51.2024  </w:t>
      </w:r>
    </w:p>
    <w:p w14:paraId="71EC017A" w14:textId="723ACFC7" w:rsidR="00F0665F" w:rsidRPr="00C70DA7" w:rsidRDefault="00F0665F" w:rsidP="00F121AB">
      <w:pPr>
        <w:autoSpaceDE w:val="0"/>
        <w:ind w:left="5664" w:right="19"/>
        <w:rPr>
          <w:rFonts w:ascii="Arial" w:eastAsia="Times New Roman" w:hAnsi="Arial" w:cs="Arial"/>
          <w:sz w:val="20"/>
          <w:szCs w:val="20"/>
        </w:rPr>
      </w:pPr>
      <w:r w:rsidRPr="00C70DA7">
        <w:rPr>
          <w:rFonts w:ascii="Arial" w:eastAsia="Times New Roman" w:hAnsi="Arial" w:cs="Arial"/>
          <w:sz w:val="20"/>
          <w:szCs w:val="20"/>
        </w:rPr>
        <w:t>Rady Gminy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C70DA7">
        <w:rPr>
          <w:rFonts w:ascii="Arial" w:eastAsia="Times New Roman" w:hAnsi="Arial" w:cs="Arial"/>
          <w:sz w:val="20"/>
          <w:szCs w:val="20"/>
        </w:rPr>
        <w:t>Lipnica Murowana</w:t>
      </w:r>
    </w:p>
    <w:p w14:paraId="0601A84C" w14:textId="2BA96AEB" w:rsidR="00F0665F" w:rsidRPr="00C70DA7" w:rsidRDefault="00F0665F" w:rsidP="00F121AB">
      <w:pPr>
        <w:autoSpaceDE w:val="0"/>
        <w:ind w:left="5664" w:right="19"/>
        <w:rPr>
          <w:rFonts w:ascii="Arial" w:eastAsia="Times New Roman" w:hAnsi="Arial" w:cs="Arial"/>
          <w:sz w:val="20"/>
          <w:szCs w:val="20"/>
        </w:rPr>
      </w:pPr>
      <w:r w:rsidRPr="00C70DA7">
        <w:rPr>
          <w:rFonts w:ascii="Arial" w:eastAsia="Times New Roman" w:hAnsi="Arial" w:cs="Arial"/>
          <w:sz w:val="20"/>
          <w:szCs w:val="20"/>
        </w:rPr>
        <w:t xml:space="preserve">z dnia </w:t>
      </w:r>
      <w:r w:rsidR="001D3EFB">
        <w:rPr>
          <w:rFonts w:ascii="Arial" w:eastAsia="Times New Roman" w:hAnsi="Arial" w:cs="Arial"/>
          <w:sz w:val="20"/>
          <w:szCs w:val="20"/>
        </w:rPr>
        <w:t xml:space="preserve">27 listopada 2024 </w:t>
      </w:r>
      <w:r w:rsidRPr="00C70DA7">
        <w:rPr>
          <w:rFonts w:ascii="Arial" w:eastAsia="Times New Roman" w:hAnsi="Arial" w:cs="Arial"/>
          <w:sz w:val="20"/>
          <w:szCs w:val="20"/>
        </w:rPr>
        <w:t>r</w:t>
      </w:r>
      <w:r w:rsidR="001D3EFB">
        <w:rPr>
          <w:rFonts w:ascii="Arial" w:eastAsia="Times New Roman" w:hAnsi="Arial" w:cs="Arial"/>
          <w:sz w:val="20"/>
          <w:szCs w:val="20"/>
        </w:rPr>
        <w:t>oku</w:t>
      </w:r>
    </w:p>
    <w:p w14:paraId="08A23292" w14:textId="77777777" w:rsidR="00F0665F" w:rsidRDefault="00F0665F" w:rsidP="00F0665F">
      <w:pPr>
        <w:autoSpaceDE w:val="0"/>
        <w:spacing w:line="360" w:lineRule="auto"/>
        <w:ind w:right="19" w:firstLine="1516"/>
        <w:jc w:val="right"/>
        <w:rPr>
          <w:rFonts w:ascii="Arial" w:eastAsia="Times New Roman" w:hAnsi="Arial" w:cs="Arial"/>
        </w:rPr>
      </w:pPr>
    </w:p>
    <w:p w14:paraId="517ABF0A" w14:textId="77777777" w:rsidR="00F0665F" w:rsidRDefault="00F0665F" w:rsidP="00F0665F">
      <w:pPr>
        <w:autoSpaceDE w:val="0"/>
        <w:spacing w:line="360" w:lineRule="auto"/>
        <w:ind w:right="19" w:firstLine="1516"/>
        <w:rPr>
          <w:rFonts w:ascii="Arial" w:eastAsia="Times New Roman" w:hAnsi="Arial" w:cs="Arial"/>
        </w:rPr>
      </w:pPr>
    </w:p>
    <w:p w14:paraId="6CFFBEB8" w14:textId="47BFADA1" w:rsidR="00F0665F" w:rsidRDefault="00F0665F" w:rsidP="00F0665F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.........................................................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F121AB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>Lipnica Murowana, dn…………...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</w:p>
    <w:p w14:paraId="2A447BC0" w14:textId="77777777" w:rsidR="00F0665F" w:rsidRDefault="00F0665F" w:rsidP="00F0665F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(pieczęć wnioskodawcy)    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</w:p>
    <w:p w14:paraId="204C459A" w14:textId="77777777" w:rsidR="00F0665F" w:rsidRDefault="00F0665F" w:rsidP="00F0665F">
      <w:pPr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2916D80C" w14:textId="77777777" w:rsidR="00F0665F" w:rsidRDefault="00F0665F" w:rsidP="00F0665F">
      <w:pPr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6C6B198D" w14:textId="77777777" w:rsidR="00F0665F" w:rsidRDefault="00F0665F" w:rsidP="00F0665F">
      <w:pPr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WNIOSEK</w:t>
      </w:r>
    </w:p>
    <w:p w14:paraId="63C02437" w14:textId="40163618" w:rsidR="00F0665F" w:rsidRDefault="00F0665F" w:rsidP="00F0665F">
      <w:pPr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o przyznanie dotacji na w</w:t>
      </w:r>
      <w:r w:rsidR="003872D4">
        <w:rPr>
          <w:rFonts w:ascii="Arial" w:eastAsia="Times New Roman" w:hAnsi="Arial" w:cs="Arial"/>
          <w:b/>
          <w:bCs/>
          <w:sz w:val="20"/>
          <w:szCs w:val="20"/>
        </w:rPr>
        <w:t>s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parcie zadania z zakresu rozwoju sportu </w:t>
      </w:r>
      <w:r>
        <w:rPr>
          <w:rFonts w:ascii="Arial" w:eastAsia="Times New Roman" w:hAnsi="Arial" w:cs="Arial"/>
          <w:b/>
          <w:bCs/>
          <w:sz w:val="20"/>
          <w:szCs w:val="20"/>
        </w:rPr>
        <w:br/>
        <w:t>na terenie Gminy Lipnica Murowana pod nazwą:</w:t>
      </w:r>
    </w:p>
    <w:p w14:paraId="5D3A44B2" w14:textId="77777777" w:rsidR="00F0665F" w:rsidRDefault="00F0665F" w:rsidP="00F0665F">
      <w:pPr>
        <w:spacing w:line="276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1F6A3E07" w14:textId="77777777" w:rsidR="00F0665F" w:rsidRDefault="00F0665F" w:rsidP="00F0665F">
      <w:pPr>
        <w:spacing w:line="276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49DA5275" w14:textId="77777777" w:rsidR="00F0665F" w:rsidRDefault="00F0665F" w:rsidP="00F0665F">
      <w:pPr>
        <w:spacing w:line="276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579A2A05" w14:textId="77777777" w:rsidR="00F0665F" w:rsidRDefault="00F0665F" w:rsidP="00F0665F">
      <w:pPr>
        <w:spacing w:line="276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realizowanego w okresie od ....................... do ...........................</w:t>
      </w:r>
    </w:p>
    <w:p w14:paraId="504AE1A6" w14:textId="77777777" w:rsidR="00F0665F" w:rsidRDefault="00F0665F" w:rsidP="00F0665F">
      <w:pPr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63BF835B" w14:textId="77777777" w:rsidR="00F0665F" w:rsidRPr="00920AB8" w:rsidRDefault="00F0665F" w:rsidP="0037537C">
      <w:pPr>
        <w:keepNext/>
        <w:spacing w:line="360" w:lineRule="auto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920AB8">
        <w:rPr>
          <w:rFonts w:ascii="Arial" w:eastAsia="Times New Roman" w:hAnsi="Arial" w:cs="Arial"/>
          <w:b/>
          <w:bCs/>
          <w:iCs/>
          <w:sz w:val="20"/>
          <w:szCs w:val="20"/>
        </w:rPr>
        <w:t>I. Dane dotyczące Wnioskodawcy:</w:t>
      </w:r>
    </w:p>
    <w:p w14:paraId="451F2308" w14:textId="1217BBD6" w:rsidR="00F0665F" w:rsidRDefault="00F0665F" w:rsidP="0037537C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1) pełna nazwa: ........................................................................................................................................</w:t>
      </w:r>
    </w:p>
    <w:p w14:paraId="568FD61A" w14:textId="1F94F8BA" w:rsidR="00F0665F" w:rsidRDefault="00F0665F" w:rsidP="0037537C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2) forma prawna: .......................................................................................................................................</w:t>
      </w:r>
    </w:p>
    <w:p w14:paraId="6715885F" w14:textId="2D739F55" w:rsidR="00F0665F" w:rsidRDefault="00F0665F" w:rsidP="0037537C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3) numer w Krajowym Rejestrze Sądowym lub w innym rejestrze: ..........................................................</w:t>
      </w:r>
    </w:p>
    <w:p w14:paraId="401D980D" w14:textId="62DBAD4C" w:rsidR="00F0665F" w:rsidRDefault="00F0665F" w:rsidP="0037537C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4) data wpisu, rejestracji lub utworzenia:</w:t>
      </w:r>
      <w:r w:rsidR="0037537C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</w:t>
      </w:r>
      <w:r w:rsidR="0037537C">
        <w:rPr>
          <w:rFonts w:ascii="Arial" w:eastAsia="Times New Roman" w:hAnsi="Arial" w:cs="Arial"/>
          <w:sz w:val="20"/>
          <w:szCs w:val="20"/>
        </w:rPr>
        <w:t>..........</w:t>
      </w:r>
    </w:p>
    <w:p w14:paraId="4A5F0802" w14:textId="77777777" w:rsidR="00F0665F" w:rsidRDefault="00F0665F" w:rsidP="0037537C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5) NIP: ................................................................ REGON: ....................................................................</w:t>
      </w:r>
    </w:p>
    <w:p w14:paraId="3AC31409" w14:textId="17C2AC91" w:rsidR="00F0665F" w:rsidRDefault="00F0665F" w:rsidP="0037537C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6) dokładny adres siedziby: miejscowość ...................................... ul. .....................................................</w:t>
      </w:r>
    </w:p>
    <w:p w14:paraId="68E478E8" w14:textId="77777777" w:rsidR="00F0665F" w:rsidRDefault="00F0665F" w:rsidP="0037537C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gmina ................................................................... powiat ......................................................................</w:t>
      </w:r>
    </w:p>
    <w:p w14:paraId="1FFF3BBE" w14:textId="77777777" w:rsidR="00F0665F" w:rsidRDefault="00F0665F" w:rsidP="0037537C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województwo .........................................................................................................................................</w:t>
      </w:r>
    </w:p>
    <w:p w14:paraId="1DA3AB3D" w14:textId="77777777" w:rsidR="00F0665F" w:rsidRDefault="00F0665F" w:rsidP="0037537C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7) tel. ....................................................................... </w:t>
      </w:r>
    </w:p>
    <w:p w14:paraId="2AECF404" w14:textId="77777777" w:rsidR="00F0665F" w:rsidRDefault="00F0665F" w:rsidP="0037537C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e-mail: .................................................................. http:// .......................................................................</w:t>
      </w:r>
    </w:p>
    <w:p w14:paraId="5F5A0169" w14:textId="7C51F602" w:rsidR="00F0665F" w:rsidRDefault="00F0665F" w:rsidP="0037537C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8) nazwa banku i numer rachunku…………………………………………………………………………..</w:t>
      </w:r>
    </w:p>
    <w:p w14:paraId="46676DB0" w14:textId="5E167B81" w:rsidR="00F0665F" w:rsidRDefault="00F0665F" w:rsidP="0037537C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9) dane osoby/osób upoważnionych do podpisania umowy w przypadku udzielenia dotacji (imię</w:t>
      </w:r>
      <w:r w:rsidR="00F121AB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i</w:t>
      </w:r>
      <w:r w:rsidR="0037537C">
        <w:rPr>
          <w:rFonts w:ascii="Arial" w:eastAsia="Times New Roman" w:hAnsi="Arial" w:cs="Arial"/>
          <w:sz w:val="20"/>
          <w:szCs w:val="20"/>
        </w:rPr>
        <w:t> </w:t>
      </w:r>
      <w:r>
        <w:rPr>
          <w:rFonts w:ascii="Arial" w:eastAsia="Times New Roman" w:hAnsi="Arial" w:cs="Arial"/>
          <w:sz w:val="20"/>
          <w:szCs w:val="20"/>
        </w:rPr>
        <w:t>nazwisko)</w:t>
      </w:r>
      <w:r w:rsidR="00F121AB">
        <w:rPr>
          <w:rFonts w:ascii="Arial" w:eastAsia="Times New Roman" w:hAnsi="Arial" w:cs="Arial"/>
          <w:sz w:val="20"/>
          <w:szCs w:val="20"/>
        </w:rPr>
        <w:t>: ............................................................................................................................................................</w:t>
      </w:r>
    </w:p>
    <w:p w14:paraId="08E7CCDC" w14:textId="77777777" w:rsidR="00F0665F" w:rsidRDefault="00F0665F" w:rsidP="0037537C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10) osoba upoważniona do składania wyjaśnień i uzupełnień dotyczących wniosku o dotację (imię i nazwisko oraz nr telefonu kontaktowego) </w:t>
      </w:r>
    </w:p>
    <w:p w14:paraId="3FAAD82F" w14:textId="77777777" w:rsidR="00F0665F" w:rsidRDefault="00F0665F" w:rsidP="0037537C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14:paraId="183448C3" w14:textId="77777777" w:rsidR="00F0665F" w:rsidRDefault="00F0665F" w:rsidP="0037537C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11) przedmiot działalności statutowej Wnioskodawcy: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5"/>
      </w:tblGrid>
      <w:tr w:rsidR="00F0665F" w14:paraId="4D6195DD" w14:textId="77777777" w:rsidTr="00D66569">
        <w:trPr>
          <w:trHeight w:val="908"/>
        </w:trPr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1178" w14:textId="77777777" w:rsidR="00F0665F" w:rsidRDefault="00F0665F" w:rsidP="0037537C">
            <w:pPr>
              <w:numPr>
                <w:ilvl w:val="0"/>
                <w:numId w:val="1"/>
              </w:numPr>
              <w:tabs>
                <w:tab w:val="left" w:pos="405"/>
              </w:tabs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działalność statutowa nieodpłatna</w:t>
            </w:r>
          </w:p>
          <w:p w14:paraId="0422FE04" w14:textId="77777777" w:rsidR="00F0665F" w:rsidRDefault="00F0665F" w:rsidP="0037537C">
            <w:pPr>
              <w:spacing w:line="360" w:lineRule="auto"/>
              <w:ind w:left="405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D7795A0" w14:textId="77777777" w:rsidR="00F0665F" w:rsidRDefault="00F0665F" w:rsidP="0037537C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FB40179" w14:textId="77777777" w:rsidR="00F0665F" w:rsidRDefault="00F0665F" w:rsidP="0037537C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b) działalność statutowa odpłatna</w:t>
            </w:r>
          </w:p>
          <w:p w14:paraId="37A983CE" w14:textId="77777777" w:rsidR="00F0665F" w:rsidRDefault="00F0665F" w:rsidP="0037537C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D32519F" w14:textId="77777777" w:rsidR="00F0665F" w:rsidRDefault="00F0665F" w:rsidP="0037537C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E722E29" w14:textId="77777777" w:rsidR="00F0665F" w:rsidRDefault="00F0665F" w:rsidP="0037537C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E320BDD" w14:textId="3AFB532E" w:rsidR="001D3EFB" w:rsidRDefault="00F0665F" w:rsidP="0037537C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44EBD588" w14:textId="51B95656" w:rsidR="00F0665F" w:rsidRDefault="00F0665F" w:rsidP="0037537C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12) jeżeli Wnioskodawca prowadzi działalność gospodarczą:</w:t>
      </w:r>
    </w:p>
    <w:p w14:paraId="266B8FBC" w14:textId="77777777" w:rsidR="00F0665F" w:rsidRDefault="00F0665F" w:rsidP="0037537C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a) numer wpisu do rejestru przedsiębiorców,</w:t>
      </w:r>
    </w:p>
    <w:p w14:paraId="0775E429" w14:textId="77777777" w:rsidR="00F0665F" w:rsidRDefault="00F0665F" w:rsidP="0037537C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b) przedmiot działalności gospodarczej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5"/>
      </w:tblGrid>
      <w:tr w:rsidR="00F0665F" w14:paraId="067FB883" w14:textId="77777777" w:rsidTr="00D66569">
        <w:trPr>
          <w:trHeight w:val="429"/>
        </w:trPr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A999" w14:textId="77777777" w:rsidR="00F0665F" w:rsidRDefault="00F0665F" w:rsidP="0037537C">
            <w:pPr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D7D2EF8" w14:textId="77777777" w:rsidR="00F0665F" w:rsidRDefault="00F0665F" w:rsidP="0037537C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CD639F3" w14:textId="77777777" w:rsidR="00F0665F" w:rsidRDefault="00F0665F" w:rsidP="0037537C">
      <w:pPr>
        <w:spacing w:line="360" w:lineRule="auto"/>
      </w:pPr>
    </w:p>
    <w:p w14:paraId="717A209A" w14:textId="77777777" w:rsidR="00F0665F" w:rsidRDefault="00F0665F" w:rsidP="0037537C">
      <w:pPr>
        <w:spacing w:line="36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II. Opis zadania </w:t>
      </w:r>
    </w:p>
    <w:p w14:paraId="7541A190" w14:textId="77777777" w:rsidR="00F0665F" w:rsidRDefault="00F0665F" w:rsidP="0037537C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1. Nazwa zadania: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5"/>
      </w:tblGrid>
      <w:tr w:rsidR="00F0665F" w14:paraId="74E107E4" w14:textId="77777777" w:rsidTr="00D66569"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079F" w14:textId="77777777" w:rsidR="00F0665F" w:rsidRDefault="00F0665F" w:rsidP="0037537C">
            <w:pPr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A9157C6" w14:textId="77777777" w:rsidR="00F0665F" w:rsidRDefault="00F0665F" w:rsidP="0037537C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7F8A22C" w14:textId="77777777" w:rsidR="00F0665F" w:rsidRDefault="00F0665F" w:rsidP="0037537C">
      <w:pPr>
        <w:spacing w:before="240" w:line="360" w:lineRule="auto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2. Miejsce wykonywania zadania* (*</w:t>
      </w:r>
      <w:r>
        <w:rPr>
          <w:rFonts w:ascii="Arial" w:eastAsia="Times New Roman" w:hAnsi="Arial" w:cs="Arial"/>
          <w:i/>
          <w:sz w:val="20"/>
          <w:szCs w:val="20"/>
        </w:rPr>
        <w:t>adekwatnie do jego opisu i harmonogramu):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4"/>
      </w:tblGrid>
      <w:tr w:rsidR="00F0665F" w14:paraId="779983F1" w14:textId="77777777" w:rsidTr="00D66569">
        <w:trPr>
          <w:trHeight w:val="601"/>
        </w:trPr>
        <w:tc>
          <w:tcPr>
            <w:tcW w:w="9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6501" w14:textId="77777777" w:rsidR="00F0665F" w:rsidRDefault="00F0665F" w:rsidP="0037537C">
            <w:pPr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767B7AD" w14:textId="77777777" w:rsidR="00F0665F" w:rsidRDefault="00F0665F" w:rsidP="0037537C">
      <w:pPr>
        <w:spacing w:before="24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3. Szczegółowy opis działań w zakresie realizacji zadania </w:t>
      </w:r>
      <w:r w:rsidRPr="00C70DA7">
        <w:rPr>
          <w:rFonts w:ascii="Arial" w:eastAsia="Times New Roman" w:hAnsi="Arial" w:cs="Arial"/>
          <w:i/>
          <w:iCs/>
          <w:sz w:val="20"/>
          <w:szCs w:val="20"/>
        </w:rPr>
        <w:t>/spójny z kosztorysem/: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5"/>
      </w:tblGrid>
      <w:tr w:rsidR="00F0665F" w14:paraId="3A954B5B" w14:textId="77777777" w:rsidTr="00D66569"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3CE4" w14:textId="77777777" w:rsidR="00F0665F" w:rsidRDefault="00F0665F" w:rsidP="0037537C">
            <w:pPr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472D6E2" w14:textId="77777777" w:rsidR="00F0665F" w:rsidRDefault="00F0665F" w:rsidP="0037537C">
            <w:pPr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4AA970E" w14:textId="77777777" w:rsidR="00F0665F" w:rsidRDefault="00F0665F" w:rsidP="0037537C">
            <w:pPr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F71F723" w14:textId="77777777" w:rsidR="00F0665F" w:rsidRDefault="00F0665F" w:rsidP="0037537C">
            <w:pPr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222C7B7" w14:textId="77777777" w:rsidR="00F0665F" w:rsidRDefault="00F0665F" w:rsidP="0037537C">
            <w:pPr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B5494B0" w14:textId="77777777" w:rsidR="00F0665F" w:rsidRDefault="00F0665F" w:rsidP="0037537C">
            <w:pPr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6D922A5" w14:textId="77777777" w:rsidR="00F0665F" w:rsidRDefault="00F0665F" w:rsidP="0037537C">
            <w:pPr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12CD69" w14:textId="77777777" w:rsidR="00F0665F" w:rsidRDefault="00F0665F" w:rsidP="0037537C">
            <w:pPr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35F1B33" w14:textId="77777777" w:rsidR="00F0665F" w:rsidRDefault="00F0665F" w:rsidP="0037537C">
            <w:pPr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2A33649" w14:textId="77777777" w:rsidR="00F0665F" w:rsidRDefault="00F0665F" w:rsidP="0037537C">
            <w:pPr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A6688A7" w14:textId="77777777" w:rsidR="00F0665F" w:rsidRDefault="00F0665F" w:rsidP="0037537C">
            <w:pPr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C78AFFD" w14:textId="77777777" w:rsidR="00F0665F" w:rsidRDefault="00F0665F" w:rsidP="0037537C">
      <w:pPr>
        <w:spacing w:before="2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4. Harmonogram planowanych działań </w:t>
      </w:r>
      <w:r w:rsidRPr="00C70DA7">
        <w:rPr>
          <w:rFonts w:ascii="Arial" w:eastAsia="Times New Roman" w:hAnsi="Arial" w:cs="Arial"/>
          <w:i/>
          <w:iCs/>
          <w:sz w:val="20"/>
          <w:szCs w:val="20"/>
        </w:rPr>
        <w:t xml:space="preserve">/z podaniem terminów ich rozpoczęcia i zakończenia, jeżeli jest to możliwe/ </w:t>
      </w:r>
      <w:r>
        <w:rPr>
          <w:rFonts w:ascii="Arial" w:eastAsia="Times New Roman" w:hAnsi="Arial" w:cs="Arial"/>
          <w:sz w:val="20"/>
          <w:szCs w:val="20"/>
        </w:rPr>
        <w:t xml:space="preserve">wraz z liczbowym określeniem skali działań planowanych przy realizacji: 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5"/>
      </w:tblGrid>
      <w:tr w:rsidR="00F0665F" w14:paraId="2B0D6252" w14:textId="77777777" w:rsidTr="00D66569"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2CCB" w14:textId="77777777" w:rsidR="00F0665F" w:rsidRDefault="00F0665F" w:rsidP="0037537C">
            <w:pPr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4371DD7" w14:textId="77777777" w:rsidR="00F0665F" w:rsidRDefault="00F0665F" w:rsidP="0037537C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180C6DB" w14:textId="77777777" w:rsidR="00F0665F" w:rsidRDefault="00F0665F" w:rsidP="0037537C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4597BE0" w14:textId="77777777" w:rsidR="00F0665F" w:rsidRDefault="00F0665F" w:rsidP="0037537C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7F222AF" w14:textId="77777777" w:rsidR="00F0665F" w:rsidRDefault="00F0665F" w:rsidP="0037537C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F295E80" w14:textId="77777777" w:rsidR="00F0665F" w:rsidRDefault="00F0665F" w:rsidP="0037537C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11B46EA" w14:textId="77777777" w:rsidR="00F0665F" w:rsidRDefault="00F0665F" w:rsidP="0037537C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7C66DC" w14:textId="77777777" w:rsidR="00F0665F" w:rsidRDefault="00F0665F" w:rsidP="0037537C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582D652" w14:textId="77777777" w:rsidR="00F0665F" w:rsidRDefault="00F0665F" w:rsidP="0037537C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764DDCF" w14:textId="77777777" w:rsidR="00F0665F" w:rsidRDefault="00F0665F" w:rsidP="0037537C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6EA7167" w14:textId="77777777" w:rsidR="00F0665F" w:rsidRDefault="00F0665F" w:rsidP="0037537C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CB8D8DF" w14:textId="77777777" w:rsidR="001D3EFB" w:rsidRDefault="001D3EFB" w:rsidP="00F0665F">
      <w:pPr>
        <w:spacing w:line="360" w:lineRule="auto"/>
        <w:rPr>
          <w:rFonts w:ascii="Arial" w:eastAsia="Times New Roman" w:hAnsi="Arial" w:cs="Arial"/>
          <w:sz w:val="20"/>
          <w:szCs w:val="20"/>
        </w:rPr>
      </w:pPr>
    </w:p>
    <w:p w14:paraId="3B81BED4" w14:textId="70FE0954" w:rsidR="00F0665F" w:rsidRPr="00806FA3" w:rsidRDefault="00F0665F" w:rsidP="00F0665F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806FA3">
        <w:rPr>
          <w:rFonts w:ascii="Arial" w:eastAsia="Times New Roman" w:hAnsi="Arial" w:cs="Arial"/>
          <w:sz w:val="20"/>
          <w:szCs w:val="20"/>
        </w:rPr>
        <w:lastRenderedPageBreak/>
        <w:t xml:space="preserve">5. Uzasadnienie przyznania dotacji: 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9"/>
      </w:tblGrid>
      <w:tr w:rsidR="00F0665F" w14:paraId="6F3C3BE9" w14:textId="77777777" w:rsidTr="00D66569">
        <w:trPr>
          <w:trHeight w:val="2686"/>
        </w:trPr>
        <w:tc>
          <w:tcPr>
            <w:tcW w:w="9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9916" w14:textId="77777777" w:rsidR="00F0665F" w:rsidRDefault="00F0665F" w:rsidP="00D66569">
            <w:pPr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C37EB89" w14:textId="77777777" w:rsidR="00F0665F" w:rsidRDefault="00F0665F" w:rsidP="00D66569">
            <w:pPr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853BB10" w14:textId="77777777" w:rsidR="00F0665F" w:rsidRDefault="00F0665F" w:rsidP="00D66569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4D35772" w14:textId="77777777" w:rsidR="00F0665F" w:rsidRDefault="00F0665F" w:rsidP="00F0665F">
      <w:pPr>
        <w:keepNext/>
        <w:spacing w:line="36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6ACEAFB7" w14:textId="77777777" w:rsidR="00F0665F" w:rsidRDefault="00F0665F" w:rsidP="0037537C">
      <w:pPr>
        <w:keepNext/>
        <w:spacing w:line="36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III. Kalkulacja przewidywanych kosztów realizacji zadania </w:t>
      </w:r>
    </w:p>
    <w:p w14:paraId="1637F0B3" w14:textId="4DC9158D" w:rsidR="00F0665F" w:rsidRDefault="00F0665F" w:rsidP="0037537C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1. Szacowany, całkowity koszt zadania: .........................zł (słownie złotych: ..........................................)</w:t>
      </w:r>
    </w:p>
    <w:p w14:paraId="7B19C82F" w14:textId="77777777" w:rsidR="00F0665F" w:rsidRDefault="00F0665F" w:rsidP="0037537C">
      <w:pPr>
        <w:keepNext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20AB8">
        <w:rPr>
          <w:rFonts w:ascii="Arial" w:eastAsia="Times New Roman" w:hAnsi="Arial" w:cs="Arial"/>
          <w:iCs/>
          <w:sz w:val="20"/>
          <w:szCs w:val="20"/>
        </w:rPr>
        <w:t>2. Kosztorys ze względu na rodzaj kosztów</w:t>
      </w:r>
      <w:r>
        <w:rPr>
          <w:rFonts w:ascii="Arial" w:eastAsia="Times New Roman" w:hAnsi="Arial" w:cs="Arial"/>
          <w:iCs/>
          <w:sz w:val="20"/>
          <w:szCs w:val="20"/>
        </w:rPr>
        <w:t>: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160"/>
        <w:gridCol w:w="1440"/>
        <w:gridCol w:w="2313"/>
        <w:gridCol w:w="2551"/>
      </w:tblGrid>
      <w:tr w:rsidR="00F0665F" w14:paraId="3DBF004D" w14:textId="77777777" w:rsidTr="00F121AB">
        <w:trPr>
          <w:cantSplit/>
          <w:trHeight w:val="653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721A604" w14:textId="77777777" w:rsidR="00F0665F" w:rsidRDefault="00F0665F" w:rsidP="00F121AB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0EAB381" w14:textId="77777777" w:rsidR="00F0665F" w:rsidRDefault="00F0665F" w:rsidP="00F121AB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L.p.</w:t>
            </w:r>
          </w:p>
          <w:p w14:paraId="56F543B6" w14:textId="77777777" w:rsidR="00F0665F" w:rsidRDefault="00F0665F" w:rsidP="00F121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A3393E2" w14:textId="77777777" w:rsidR="00F0665F" w:rsidRDefault="00F0665F" w:rsidP="00F121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7BCF4C1" w14:textId="77777777" w:rsidR="00F0665F" w:rsidRDefault="00F0665F" w:rsidP="00F121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7067E09" w14:textId="77777777" w:rsidR="00F0665F" w:rsidRDefault="00F0665F" w:rsidP="00F121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F1DE4A8" w14:textId="77777777" w:rsidR="00F0665F" w:rsidRDefault="00F0665F" w:rsidP="00F121AB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8D9BC27" w14:textId="77777777" w:rsidR="00F0665F" w:rsidRDefault="00F0665F" w:rsidP="00F121AB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Rodzaj kosztów (koszty merytoryczne i administracyjne związane z realizacją zadania)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413E3B6" w14:textId="77777777" w:rsidR="00F0665F" w:rsidRDefault="00F0665F" w:rsidP="00F121AB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A1371CB" w14:textId="77777777" w:rsidR="00F0665F" w:rsidRDefault="00F0665F" w:rsidP="00F121AB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Koszt całkowity</w:t>
            </w:r>
          </w:p>
          <w:p w14:paraId="470146D2" w14:textId="77777777" w:rsidR="00F0665F" w:rsidRDefault="00F0665F" w:rsidP="00F121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(w zł)</w:t>
            </w:r>
          </w:p>
          <w:p w14:paraId="1706CA79" w14:textId="77777777" w:rsidR="00F0665F" w:rsidRDefault="00F0665F" w:rsidP="00F121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231CF" w14:textId="77777777" w:rsidR="00F0665F" w:rsidRDefault="00F0665F" w:rsidP="00F121AB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58DD8B2" w14:textId="77777777" w:rsidR="00F0665F" w:rsidRDefault="00F0665F" w:rsidP="00F121AB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Źródło finansowania</w:t>
            </w:r>
          </w:p>
        </w:tc>
      </w:tr>
      <w:tr w:rsidR="00F0665F" w14:paraId="4C7436B3" w14:textId="77777777" w:rsidTr="00F121AB">
        <w:trPr>
          <w:cantSplit/>
          <w:trHeight w:val="652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7B696E" w14:textId="77777777" w:rsidR="00F0665F" w:rsidRDefault="00F0665F" w:rsidP="00F121AB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888A8A" w14:textId="77777777" w:rsidR="00F0665F" w:rsidRDefault="00F0665F" w:rsidP="00F121AB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3780FC" w14:textId="77777777" w:rsidR="00F0665F" w:rsidRDefault="00F0665F" w:rsidP="00F121AB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C2DDF" w14:textId="77777777" w:rsidR="00F0665F" w:rsidRDefault="00F0665F" w:rsidP="00F121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058942F" w14:textId="77777777" w:rsidR="00F0665F" w:rsidRDefault="00F0665F" w:rsidP="00F121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Dotacja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9B68C" w14:textId="77777777" w:rsidR="00F0665F" w:rsidRDefault="00F0665F" w:rsidP="00F121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E1D1324" w14:textId="77777777" w:rsidR="00F0665F" w:rsidRDefault="00F0665F" w:rsidP="00F121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Środki finansowe własne,</w:t>
            </w:r>
            <w:r w:rsidRPr="009015EF">
              <w:rPr>
                <w:rFonts w:ascii="Arial" w:eastAsia="Times New Roman" w:hAnsi="Arial" w:cs="Arial"/>
                <w:sz w:val="20"/>
                <w:szCs w:val="20"/>
              </w:rPr>
              <w:t xml:space="preserve"> środki z innych źródeł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9015EF">
              <w:rPr>
                <w:rFonts w:ascii="Arial" w:eastAsia="Times New Roman" w:hAnsi="Arial" w:cs="Arial"/>
                <w:sz w:val="20"/>
                <w:szCs w:val="20"/>
              </w:rPr>
              <w:t>wpłat i opłat adresatów *</w:t>
            </w:r>
          </w:p>
        </w:tc>
      </w:tr>
      <w:tr w:rsidR="00F0665F" w14:paraId="2B38CECB" w14:textId="77777777" w:rsidTr="00F121AB">
        <w:trPr>
          <w:cantSplit/>
          <w:trHeight w:val="70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635D13" w14:textId="2AB5C301" w:rsidR="00F0665F" w:rsidRDefault="00F0665F" w:rsidP="00F121AB">
            <w:pPr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678E4" w14:textId="77777777" w:rsidR="00F0665F" w:rsidRDefault="00F0665F" w:rsidP="00F121AB">
            <w:pPr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8BE9C" w14:textId="77777777" w:rsidR="00F0665F" w:rsidRDefault="00F0665F" w:rsidP="00F121AB">
            <w:pPr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054335" w14:textId="77777777" w:rsidR="00F0665F" w:rsidRDefault="00F0665F" w:rsidP="00F121AB">
            <w:pPr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02E9B" w14:textId="77777777" w:rsidR="00F0665F" w:rsidRDefault="00F0665F" w:rsidP="00F121AB">
            <w:pPr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665F" w14:paraId="01EF0351" w14:textId="77777777" w:rsidTr="00F121AB">
        <w:trPr>
          <w:cantSplit/>
          <w:trHeight w:val="447"/>
        </w:trPr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621D75" w14:textId="77777777" w:rsidR="00F0665F" w:rsidRDefault="00F0665F" w:rsidP="00F121AB">
            <w:pPr>
              <w:snapToGrid w:val="0"/>
              <w:spacing w:line="36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810F7EE" w14:textId="77777777" w:rsidR="00F0665F" w:rsidRDefault="00F0665F" w:rsidP="00F121AB">
            <w:pPr>
              <w:snapToGrid w:val="0"/>
              <w:spacing w:line="36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0DA7">
              <w:rPr>
                <w:rFonts w:ascii="Arial" w:eastAsia="Times New Roman" w:hAnsi="Arial" w:cs="Arial"/>
                <w:sz w:val="20"/>
                <w:szCs w:val="20"/>
              </w:rPr>
              <w:t>Ogółem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44AEA" w14:textId="77777777" w:rsidR="00F0665F" w:rsidRDefault="00F0665F" w:rsidP="00F121AB">
            <w:pPr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ACAC0" w14:textId="77777777" w:rsidR="00F0665F" w:rsidRDefault="00F0665F" w:rsidP="00F121AB">
            <w:pPr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0F620" w14:textId="77777777" w:rsidR="00F0665F" w:rsidRDefault="00F0665F" w:rsidP="00F121AB">
            <w:pPr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95EFE29" w14:textId="77777777" w:rsidR="00F0665F" w:rsidRDefault="00F0665F" w:rsidP="0037537C">
      <w:pPr>
        <w:spacing w:line="36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5C494C87" w14:textId="77777777" w:rsidR="00F0665F" w:rsidRDefault="00F0665F" w:rsidP="0037537C">
      <w:pPr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3. Uwagi mogące mieć znaczenie przy ocenie kosztorysu (*</w:t>
      </w:r>
      <w:r>
        <w:rPr>
          <w:rFonts w:ascii="Arial" w:eastAsia="Times New Roman" w:hAnsi="Arial" w:cs="Arial"/>
          <w:i/>
          <w:sz w:val="20"/>
          <w:szCs w:val="20"/>
        </w:rPr>
        <w:t>uzasadnienie niezbędności poniesienia wszystkich kosztów i ich związek z realizowanym projektem)</w:t>
      </w:r>
    </w:p>
    <w:p w14:paraId="0309BB87" w14:textId="77777777" w:rsidR="00F0665F" w:rsidRDefault="00F0665F" w:rsidP="0037537C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Pr="00DB40E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76BCD69" w14:textId="77777777" w:rsidR="00F0665F" w:rsidRDefault="00F0665F" w:rsidP="0037537C">
      <w:pPr>
        <w:spacing w:line="36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6DB404CB" w14:textId="77777777" w:rsidR="00F0665F" w:rsidRDefault="00F0665F" w:rsidP="0037537C">
      <w:pPr>
        <w:spacing w:line="36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IV. Przewidywane źródła finansowania zadania: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0"/>
        <w:gridCol w:w="1440"/>
        <w:gridCol w:w="1455"/>
      </w:tblGrid>
      <w:tr w:rsidR="00F0665F" w14:paraId="7D341C63" w14:textId="77777777" w:rsidTr="00F121AB"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28D3D0" w14:textId="77777777" w:rsidR="00F0665F" w:rsidRDefault="00F0665F" w:rsidP="00F121AB">
            <w:pPr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Źródło finansowania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293F9" w14:textId="77777777" w:rsidR="00F0665F" w:rsidRDefault="00F0665F" w:rsidP="00F121AB">
            <w:pPr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zł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3A740" w14:textId="77777777" w:rsidR="00F0665F" w:rsidRDefault="00F0665F" w:rsidP="00F121AB">
            <w:pPr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F0665F" w14:paraId="224425DA" w14:textId="77777777" w:rsidTr="00F121AB">
        <w:tc>
          <w:tcPr>
            <w:tcW w:w="67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31EF82" w14:textId="77777777" w:rsidR="00F0665F" w:rsidRDefault="00F0665F" w:rsidP="00F121AB">
            <w:pPr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Wnioskowana kwota dotacji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BE3DA5" w14:textId="77777777" w:rsidR="00F0665F" w:rsidRDefault="00F0665F" w:rsidP="00F121AB">
            <w:pPr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64FC09A" w14:textId="77777777" w:rsidR="00F0665F" w:rsidRDefault="00F0665F" w:rsidP="00F121A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CAFBB" w14:textId="77777777" w:rsidR="00F0665F" w:rsidRDefault="00F0665F" w:rsidP="00F121AB">
            <w:pPr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20E8655" w14:textId="77777777" w:rsidR="00F0665F" w:rsidRDefault="00F0665F" w:rsidP="00F121A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665F" w14:paraId="19DBD4E5" w14:textId="77777777" w:rsidTr="00F121AB">
        <w:trPr>
          <w:trHeight w:val="487"/>
        </w:trPr>
        <w:tc>
          <w:tcPr>
            <w:tcW w:w="67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6CCDCD" w14:textId="77777777" w:rsidR="00F0665F" w:rsidRPr="002534CB" w:rsidRDefault="00F0665F" w:rsidP="00F121AB">
            <w:pPr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34CB">
              <w:rPr>
                <w:rFonts w:ascii="Arial" w:eastAsia="Times New Roman" w:hAnsi="Arial" w:cs="Arial"/>
                <w:sz w:val="20"/>
                <w:szCs w:val="20"/>
              </w:rPr>
              <w:t>Środki finansowe własne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C70DA7">
              <w:rPr>
                <w:rFonts w:ascii="Arial" w:eastAsia="Times New Roman" w:hAnsi="Arial" w:cs="Arial"/>
                <w:sz w:val="20"/>
                <w:szCs w:val="20"/>
              </w:rPr>
              <w:t>środki z innych źródeł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C70DA7">
              <w:rPr>
                <w:rFonts w:ascii="Arial" w:eastAsia="Times New Roman" w:hAnsi="Arial" w:cs="Arial"/>
                <w:sz w:val="20"/>
                <w:szCs w:val="20"/>
              </w:rPr>
              <w:t>wpłat i opłat adresatów *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1FEE65" w14:textId="77777777" w:rsidR="00F0665F" w:rsidRDefault="00F0665F" w:rsidP="00F121A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93FA7" w14:textId="77777777" w:rsidR="00F0665F" w:rsidRDefault="00F0665F" w:rsidP="00F121AB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665F" w14:paraId="0B6B6771" w14:textId="77777777" w:rsidTr="00F121AB">
        <w:tc>
          <w:tcPr>
            <w:tcW w:w="67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8305E6" w14:textId="77777777" w:rsidR="00F0665F" w:rsidRDefault="00F0665F" w:rsidP="00F121AB">
            <w:pPr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Ogółem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85FE94" w14:textId="77777777" w:rsidR="00F0665F" w:rsidRDefault="00F0665F" w:rsidP="00F121AB">
            <w:pPr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44C2E" w14:textId="77777777" w:rsidR="00F0665F" w:rsidRDefault="00F0665F" w:rsidP="00F121AB">
            <w:pPr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</w:tr>
    </w:tbl>
    <w:p w14:paraId="326C0EA7" w14:textId="77777777" w:rsidR="00F0665F" w:rsidRDefault="00F0665F" w:rsidP="0037537C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767AE3C6" w14:textId="77777777" w:rsidR="00F0665F" w:rsidRDefault="00F0665F" w:rsidP="0037537C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1. Informacja o uzyskanych przez Wnioskodawcę środkach prywatnych lub publicznych, których kwota została uwzględniona w ramach środków własnych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5"/>
      </w:tblGrid>
      <w:tr w:rsidR="00F0665F" w14:paraId="1D651454" w14:textId="77777777" w:rsidTr="00D66569"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0B3A" w14:textId="77777777" w:rsidR="00F0665F" w:rsidRDefault="00F0665F" w:rsidP="0037537C">
            <w:pPr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898AA47" w14:textId="77777777" w:rsidR="00F0665F" w:rsidRDefault="00F0665F" w:rsidP="0037537C">
            <w:pPr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3C94973" w14:textId="77777777" w:rsidR="00F0665F" w:rsidRDefault="00F0665F" w:rsidP="0037537C">
            <w:pPr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4B84CBF" w14:textId="77777777" w:rsidR="00F0665F" w:rsidRDefault="00F0665F" w:rsidP="0037537C">
            <w:pPr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7D712B9" w14:textId="77777777" w:rsidR="00F0665F" w:rsidRDefault="00F0665F" w:rsidP="0037537C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2. Rzeczowy wkład własny Wnioskodawcy w realizację projektu (np. nieobjęty kosztorysem wkład w postaci udostępnianego lokalu, obiektu, materiałów, pracy wolontariuszy etc.)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5"/>
      </w:tblGrid>
      <w:tr w:rsidR="00F0665F" w14:paraId="261D18EE" w14:textId="77777777" w:rsidTr="00D66569"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334C" w14:textId="77777777" w:rsidR="00F0665F" w:rsidRDefault="00F0665F" w:rsidP="0037537C">
            <w:pPr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22810E7" w14:textId="77777777" w:rsidR="00F0665F" w:rsidRDefault="00F0665F" w:rsidP="0037537C">
            <w:pPr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5521FFA" w14:textId="77777777" w:rsidR="00F0665F" w:rsidRDefault="00F0665F" w:rsidP="0037537C">
      <w:pPr>
        <w:spacing w:line="36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7AA19887" w14:textId="77777777" w:rsidR="00F0665F" w:rsidRDefault="00F0665F" w:rsidP="0037537C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V. Inne wybrane informacje dotyczące zadania</w:t>
      </w:r>
    </w:p>
    <w:p w14:paraId="246563AA" w14:textId="212D972E" w:rsidR="00F0665F" w:rsidRDefault="00F0665F" w:rsidP="0037537C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1. Zasoby kadrowe Wnioskodawcy – przewidywane do wykorzystania przy realizacji zadania</w:t>
      </w:r>
      <w:r w:rsidR="00F121AB">
        <w:rPr>
          <w:rFonts w:ascii="Arial" w:eastAsia="Times New Roman" w:hAnsi="Arial" w:cs="Arial"/>
          <w:sz w:val="20"/>
          <w:szCs w:val="20"/>
        </w:rPr>
        <w:t xml:space="preserve"> </w:t>
      </w:r>
      <w:r w:rsidRPr="00C70DA7">
        <w:rPr>
          <w:rFonts w:ascii="Arial" w:eastAsia="Times New Roman" w:hAnsi="Arial" w:cs="Arial"/>
          <w:i/>
          <w:iCs/>
          <w:sz w:val="20"/>
          <w:szCs w:val="20"/>
        </w:rPr>
        <w:t>/informacje o</w:t>
      </w:r>
      <w:r w:rsidR="00F121AB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C70DA7">
        <w:rPr>
          <w:rFonts w:ascii="Arial" w:eastAsia="Times New Roman" w:hAnsi="Arial" w:cs="Arial"/>
          <w:i/>
          <w:iCs/>
          <w:sz w:val="20"/>
          <w:szCs w:val="20"/>
        </w:rPr>
        <w:t>kwalifikacjach osób, które będą zatrudnione przy realizacji zadań oraz o kwalifikacjach wolontariuszy, o ile</w:t>
      </w:r>
      <w:r w:rsidR="00F121AB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C70DA7">
        <w:rPr>
          <w:rFonts w:ascii="Arial" w:eastAsia="Times New Roman" w:hAnsi="Arial" w:cs="Arial"/>
          <w:i/>
          <w:iCs/>
          <w:sz w:val="20"/>
          <w:szCs w:val="20"/>
        </w:rPr>
        <w:t>jest to wiadome/.</w:t>
      </w:r>
    </w:p>
    <w:p w14:paraId="6D5F62F3" w14:textId="77777777" w:rsidR="00F0665F" w:rsidRDefault="00F0665F" w:rsidP="003753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360" w:lineRule="auto"/>
        <w:rPr>
          <w:rFonts w:ascii="Arial" w:eastAsia="Times New Roman" w:hAnsi="Arial" w:cs="Arial"/>
          <w:sz w:val="20"/>
          <w:szCs w:val="20"/>
        </w:rPr>
      </w:pPr>
    </w:p>
    <w:p w14:paraId="7F63F38B" w14:textId="77777777" w:rsidR="00F0665F" w:rsidRDefault="00F0665F" w:rsidP="003753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360" w:lineRule="auto"/>
        <w:rPr>
          <w:rFonts w:ascii="Arial" w:eastAsia="Times New Roman" w:hAnsi="Arial" w:cs="Arial"/>
          <w:sz w:val="20"/>
          <w:szCs w:val="20"/>
        </w:rPr>
      </w:pPr>
    </w:p>
    <w:p w14:paraId="388311A9" w14:textId="77777777" w:rsidR="00F0665F" w:rsidRDefault="00F0665F" w:rsidP="0037537C">
      <w:pPr>
        <w:spacing w:line="276" w:lineRule="auto"/>
        <w:rPr>
          <w:rFonts w:ascii="Arial" w:eastAsia="Times New Roman" w:hAnsi="Arial" w:cs="Arial"/>
          <w:sz w:val="20"/>
          <w:szCs w:val="20"/>
        </w:rPr>
      </w:pPr>
    </w:p>
    <w:p w14:paraId="1749451B" w14:textId="77777777" w:rsidR="00F0665F" w:rsidRDefault="00F0665F" w:rsidP="0037537C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2. Dotychczasowe doświadczenia Wnioskodawcy w realizacji projektów z zakresu rozwoju sportu finansowanych ze środków publicznych.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5"/>
      </w:tblGrid>
      <w:tr w:rsidR="00F0665F" w14:paraId="5EDABF7F" w14:textId="77777777" w:rsidTr="00D66569"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E5F0" w14:textId="77777777" w:rsidR="00F0665F" w:rsidRDefault="00F0665F" w:rsidP="0037537C">
            <w:pPr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67E85AB" w14:textId="77777777" w:rsidR="00F0665F" w:rsidRDefault="00F0665F" w:rsidP="0037537C">
            <w:pPr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8F144D4" w14:textId="77777777" w:rsidR="00F0665F" w:rsidRDefault="00F0665F" w:rsidP="0037537C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2AEA3CC1" w14:textId="77777777" w:rsidR="00F0665F" w:rsidRDefault="00F0665F" w:rsidP="0037537C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3. Informacja o tym, czy Wnioskodawca przewiduje korzystanie przy wykonaniu zadania z podwykonawców </w:t>
      </w:r>
      <w:r w:rsidRPr="00C70DA7">
        <w:rPr>
          <w:rFonts w:ascii="Arial" w:eastAsia="Times New Roman" w:hAnsi="Arial" w:cs="Arial"/>
          <w:i/>
          <w:iCs/>
          <w:sz w:val="20"/>
          <w:szCs w:val="20"/>
        </w:rPr>
        <w:t>/określenie rodzaju podwykonawców wraz ze wskazaniem zakresu, w jakim będą uczestniczyć w realizacji projektu/.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5"/>
      </w:tblGrid>
      <w:tr w:rsidR="00F0665F" w14:paraId="1E85A261" w14:textId="77777777" w:rsidTr="00D66569"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4415" w14:textId="77777777" w:rsidR="00F0665F" w:rsidRDefault="00F0665F" w:rsidP="0037537C">
            <w:pPr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F0C8635" w14:textId="77777777" w:rsidR="00F0665F" w:rsidRDefault="00F0665F" w:rsidP="0037537C">
            <w:pPr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7B33849" w14:textId="77777777" w:rsidR="00F0665F" w:rsidRDefault="00F0665F" w:rsidP="0037537C">
      <w:pPr>
        <w:spacing w:line="360" w:lineRule="auto"/>
      </w:pPr>
      <w:r>
        <w:t xml:space="preserve"> </w:t>
      </w:r>
    </w:p>
    <w:p w14:paraId="769AFB92" w14:textId="77777777" w:rsidR="0037537C" w:rsidRDefault="00F0665F" w:rsidP="0037537C">
      <w:pPr>
        <w:spacing w:line="36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Oświadczam(-my), że:</w:t>
      </w:r>
    </w:p>
    <w:p w14:paraId="19F8CC94" w14:textId="32CCD1D7" w:rsidR="00F0665F" w:rsidRPr="0037537C" w:rsidRDefault="00F0665F" w:rsidP="0037537C">
      <w:pPr>
        <w:spacing w:line="36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1) proponowane przedsięwzięcie w całości mieści się w zakresie działalności Wnioskodawcy,</w:t>
      </w:r>
    </w:p>
    <w:p w14:paraId="78CD0003" w14:textId="77777777" w:rsidR="00F0665F" w:rsidRDefault="00F0665F" w:rsidP="0037537C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2) w ramach składanego wniosku przewidujemy pobieranie*/niepobieranie* opłat od adresatów projektu,</w:t>
      </w:r>
    </w:p>
    <w:p w14:paraId="6B866BE9" w14:textId="3AF8A2A1" w:rsidR="00F0665F" w:rsidRPr="00DB40E7" w:rsidRDefault="00F0665F" w:rsidP="0037537C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DB40E7">
        <w:rPr>
          <w:rFonts w:ascii="Arial" w:eastAsia="Times New Roman" w:hAnsi="Arial" w:cs="Arial"/>
          <w:sz w:val="20"/>
          <w:szCs w:val="20"/>
        </w:rPr>
        <w:t>3) Wnioskodawca jest świadomy tego, iż jest związany niniejszym wnioskiem do dnia</w:t>
      </w:r>
      <w:r w:rsidR="0037537C">
        <w:rPr>
          <w:rFonts w:ascii="Arial" w:eastAsia="Times New Roman" w:hAnsi="Arial" w:cs="Arial"/>
          <w:sz w:val="20"/>
          <w:szCs w:val="20"/>
        </w:rPr>
        <w:t xml:space="preserve"> </w:t>
      </w:r>
      <w:r w:rsidRPr="00DB40E7">
        <w:rPr>
          <w:rFonts w:ascii="Arial" w:eastAsia="Times New Roman" w:hAnsi="Arial" w:cs="Arial"/>
          <w:sz w:val="20"/>
          <w:szCs w:val="20"/>
        </w:rPr>
        <w:t>.........................,</w:t>
      </w:r>
    </w:p>
    <w:p w14:paraId="1EE6B2C5" w14:textId="77777777" w:rsidR="00F0665F" w:rsidRDefault="00F0665F" w:rsidP="0037537C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4) wszystkie podane we wniosku informacje są zgodne z aktualnym stanem prawnym i faktycznym,</w:t>
      </w:r>
    </w:p>
    <w:p w14:paraId="1365036A" w14:textId="6B178BB1" w:rsidR="00F0665F" w:rsidRDefault="00F0665F" w:rsidP="0037537C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5) Wnioskodawca spełnił obowiązek informacyjny wobec osób upoważnionych przez przedstawienie</w:t>
      </w:r>
      <w:r w:rsidR="00F121AB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osobom</w:t>
      </w:r>
      <w:r w:rsidR="00F121AB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upoważnionym treści klauzuli informacyjnej w zakresie przetwarzania danych osobowych </w:t>
      </w:r>
      <w:r w:rsidR="00F121AB">
        <w:rPr>
          <w:rFonts w:ascii="Arial" w:eastAsia="Times New Roman" w:hAnsi="Arial" w:cs="Arial"/>
          <w:sz w:val="20"/>
          <w:szCs w:val="20"/>
        </w:rPr>
        <w:t xml:space="preserve">- </w:t>
      </w:r>
      <w:r>
        <w:rPr>
          <w:rFonts w:ascii="Arial" w:eastAsia="Times New Roman" w:hAnsi="Arial" w:cs="Arial"/>
          <w:sz w:val="20"/>
          <w:szCs w:val="20"/>
        </w:rPr>
        <w:t xml:space="preserve">Załącznik Nr 2 do Uchwały Nr </w:t>
      </w:r>
      <w:r w:rsidR="001D3EFB">
        <w:rPr>
          <w:rFonts w:ascii="Arial" w:eastAsia="Times New Roman" w:hAnsi="Arial" w:cs="Arial"/>
          <w:sz w:val="20"/>
          <w:szCs w:val="20"/>
        </w:rPr>
        <w:t>VI.51.2024</w:t>
      </w:r>
      <w:r>
        <w:rPr>
          <w:rFonts w:ascii="Arial" w:eastAsia="Times New Roman" w:hAnsi="Arial" w:cs="Arial"/>
          <w:sz w:val="20"/>
          <w:szCs w:val="20"/>
        </w:rPr>
        <w:t xml:space="preserve"> Rady Gminy Lipnica Murowana</w:t>
      </w:r>
      <w:r w:rsidR="001D3EFB">
        <w:rPr>
          <w:rFonts w:ascii="Arial" w:eastAsia="Times New Roman" w:hAnsi="Arial" w:cs="Arial"/>
          <w:sz w:val="20"/>
          <w:szCs w:val="20"/>
        </w:rPr>
        <w:t xml:space="preserve"> z dnia 27 listopada 2024 roku w sprawie określenia warunków sprzyjających rozwojowi sportu oraz ich trybu finansowania. </w:t>
      </w:r>
    </w:p>
    <w:p w14:paraId="3F5E9A69" w14:textId="6C8227BC" w:rsidR="00F0665F" w:rsidRDefault="00F0665F" w:rsidP="0037537C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6) Wnioskodawca zapoznał się z treścią klauzuli informacyjnej w sprawie przetwarzania danych osobowych–</w:t>
      </w:r>
      <w:r w:rsidR="00F121AB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Załącznik Nr 2 do Uchwały Nr </w:t>
      </w:r>
      <w:r w:rsidR="001D3EFB">
        <w:rPr>
          <w:rFonts w:ascii="Arial" w:eastAsia="Times New Roman" w:hAnsi="Arial" w:cs="Arial"/>
          <w:sz w:val="20"/>
          <w:szCs w:val="20"/>
        </w:rPr>
        <w:t>VI.51.2024</w:t>
      </w:r>
      <w:r>
        <w:rPr>
          <w:rFonts w:ascii="Arial" w:eastAsia="Times New Roman" w:hAnsi="Arial" w:cs="Arial"/>
          <w:sz w:val="20"/>
          <w:szCs w:val="20"/>
        </w:rPr>
        <w:t xml:space="preserve"> Rady Gminy Lipnica Murowana</w:t>
      </w:r>
      <w:r w:rsidR="001D3EFB">
        <w:rPr>
          <w:rFonts w:ascii="Arial" w:eastAsia="Times New Roman" w:hAnsi="Arial" w:cs="Arial"/>
          <w:sz w:val="20"/>
          <w:szCs w:val="20"/>
        </w:rPr>
        <w:t xml:space="preserve"> z dnia 27 listopada 2024 roku w sprawie określenia warunków sprzyjających rozwojowi sportu oraz ich trybu finansowania. </w:t>
      </w:r>
    </w:p>
    <w:p w14:paraId="2B568716" w14:textId="77777777" w:rsidR="00F0665F" w:rsidRDefault="00F0665F" w:rsidP="0037537C">
      <w:pPr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………………………………………….</w:t>
      </w:r>
    </w:p>
    <w:p w14:paraId="318921C6" w14:textId="741D77C1" w:rsidR="00F0665F" w:rsidRDefault="00F0665F" w:rsidP="0037537C">
      <w:pPr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(pieczęć Wnioskodawcy)</w:t>
      </w:r>
    </w:p>
    <w:p w14:paraId="74E1670B" w14:textId="77777777" w:rsidR="00F0665F" w:rsidRDefault="00F0665F" w:rsidP="0037537C">
      <w:pPr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6A92D1A5" w14:textId="77777777" w:rsidR="0037537C" w:rsidRDefault="00F0665F" w:rsidP="0037537C">
      <w:pPr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14:paraId="20A59F02" w14:textId="5EA70034" w:rsidR="00F0665F" w:rsidRDefault="00F0665F" w:rsidP="00F121AB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(podpis osoby upoważnionej/osób upoważnionych do składania oświadczeń woli w imieniu</w:t>
      </w:r>
      <w:r w:rsidR="00F121AB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Wnioskodawcy)</w:t>
      </w:r>
    </w:p>
    <w:p w14:paraId="7650E9FD" w14:textId="77777777" w:rsidR="00F121AB" w:rsidRDefault="00F121AB" w:rsidP="0037537C">
      <w:pPr>
        <w:spacing w:line="360" w:lineRule="auto"/>
        <w:rPr>
          <w:rFonts w:ascii="Arial" w:eastAsia="Times New Roman" w:hAnsi="Arial" w:cs="Arial"/>
          <w:sz w:val="20"/>
          <w:szCs w:val="20"/>
        </w:rPr>
      </w:pPr>
    </w:p>
    <w:p w14:paraId="007CA3E1" w14:textId="77777777" w:rsidR="00F121AB" w:rsidRDefault="00F121AB" w:rsidP="0037537C">
      <w:pPr>
        <w:spacing w:line="360" w:lineRule="auto"/>
        <w:rPr>
          <w:rFonts w:ascii="Arial" w:eastAsia="Times New Roman" w:hAnsi="Arial" w:cs="Arial"/>
          <w:sz w:val="20"/>
          <w:szCs w:val="20"/>
        </w:rPr>
      </w:pPr>
    </w:p>
    <w:p w14:paraId="0CD1C66D" w14:textId="192D78B6" w:rsidR="00F0665F" w:rsidRDefault="00F0665F" w:rsidP="0037537C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Załączniki do wniosku:</w:t>
      </w:r>
    </w:p>
    <w:p w14:paraId="66B60E00" w14:textId="77777777" w:rsidR="00F0665F" w:rsidRDefault="00F0665F" w:rsidP="0037537C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1. Kopia statutu klubu sportowego, potwierdzona za zgodność z oryginałem </w:t>
      </w:r>
    </w:p>
    <w:p w14:paraId="7143FDFF" w14:textId="77777777" w:rsidR="00F0665F" w:rsidRDefault="00F0665F" w:rsidP="0037537C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2. Odpis z rejestru lub odpowiednio wyciąg z ewidencji lub inne dokumenty potwierdzające status prawny Wnioskodawcy i umocowanie osób jego reprezentujących. </w:t>
      </w:r>
    </w:p>
    <w:p w14:paraId="58742455" w14:textId="77777777" w:rsidR="00F0665F" w:rsidRDefault="00F0665F" w:rsidP="0037537C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3. Sprawozdanie merytoryczne i finansowe za ostatni rok (bilans, rachunek zysków i strat, informacja dodatkowa) </w:t>
      </w:r>
    </w:p>
    <w:p w14:paraId="7AA2C517" w14:textId="77777777" w:rsidR="00F0665F" w:rsidRDefault="00F0665F" w:rsidP="0037537C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4. Aktualny stan zarejestrowanych zawodników, liczba drużyn z podziałem na konkretne ligi, klasy, itp. </w:t>
      </w:r>
    </w:p>
    <w:p w14:paraId="516FF8FE" w14:textId="7367A037" w:rsidR="00F0665F" w:rsidRPr="0052577B" w:rsidRDefault="00F0665F" w:rsidP="0037537C">
      <w:pPr>
        <w:spacing w:line="360" w:lineRule="auto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5. </w:t>
      </w:r>
      <w:r w:rsidRPr="00C5574F">
        <w:rPr>
          <w:rFonts w:ascii="Arial" w:eastAsia="Times New Roman" w:hAnsi="Arial" w:cs="Arial"/>
          <w:sz w:val="20"/>
          <w:szCs w:val="20"/>
        </w:rPr>
        <w:t>Informacja za rok poprzedni o ilości rozegranych meczów</w:t>
      </w:r>
      <w:r w:rsidRPr="00920AB8">
        <w:rPr>
          <w:rFonts w:ascii="Arial" w:eastAsia="Times New Roman" w:hAnsi="Arial" w:cs="Arial"/>
          <w:iCs/>
          <w:sz w:val="20"/>
          <w:szCs w:val="20"/>
        </w:rPr>
        <w:t>/rozgrywek indywidualnych.</w:t>
      </w:r>
    </w:p>
    <w:p w14:paraId="4FB00901" w14:textId="77777777" w:rsidR="00F0665F" w:rsidRDefault="00F0665F" w:rsidP="0037537C">
      <w:pPr>
        <w:spacing w:line="360" w:lineRule="auto"/>
        <w:rPr>
          <w:rFonts w:ascii="Arial" w:eastAsia="Times New Roman" w:hAnsi="Arial" w:cs="Arial"/>
          <w:sz w:val="20"/>
          <w:szCs w:val="20"/>
        </w:rPr>
      </w:pPr>
    </w:p>
    <w:p w14:paraId="2F56584F" w14:textId="77777777" w:rsidR="00F0665F" w:rsidRDefault="00F0665F" w:rsidP="0037537C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Adnotacje urzędowe </w:t>
      </w:r>
      <w:r w:rsidRPr="00C70DA7">
        <w:rPr>
          <w:rFonts w:ascii="Arial" w:eastAsia="Times New Roman" w:hAnsi="Arial" w:cs="Arial"/>
          <w:i/>
          <w:iCs/>
          <w:sz w:val="20"/>
          <w:szCs w:val="20"/>
        </w:rPr>
        <w:t>(nie wypełniać):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F0665F" w14:paraId="55BACE46" w14:textId="77777777" w:rsidTr="00D66569">
        <w:trPr>
          <w:trHeight w:val="6528"/>
        </w:trPr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AC96" w14:textId="77777777" w:rsidR="00F0665F" w:rsidRDefault="00F0665F" w:rsidP="00D66569">
            <w:pPr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F97C0D3" w14:textId="77777777" w:rsidR="00F0665F" w:rsidRDefault="00F0665F" w:rsidP="00D66569">
            <w:pPr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BCD1952" w14:textId="77777777" w:rsidR="00F0665F" w:rsidRDefault="00F0665F" w:rsidP="00D66569">
            <w:pPr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651413F" w14:textId="77777777" w:rsidR="00F0665F" w:rsidRDefault="00F0665F" w:rsidP="00D66569">
            <w:pPr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640DB6F" w14:textId="77777777" w:rsidR="00F0665F" w:rsidRDefault="00F0665F" w:rsidP="00D66569">
            <w:pPr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12F3173" w14:textId="77777777" w:rsidR="00F0665F" w:rsidRDefault="00F0665F" w:rsidP="00D66569">
            <w:pPr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A88F9D8" w14:textId="77777777" w:rsidR="00F0665F" w:rsidRDefault="00F0665F" w:rsidP="00D66569">
            <w:pPr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3E5B0FB" w14:textId="77777777" w:rsidR="00F0665F" w:rsidRDefault="00F0665F" w:rsidP="00D66569">
            <w:pPr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DC35B09" w14:textId="77777777" w:rsidR="00F0665F" w:rsidRDefault="00F0665F" w:rsidP="00D66569">
            <w:pPr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A88378C" w14:textId="77777777" w:rsidR="00F0665F" w:rsidRDefault="00F0665F" w:rsidP="00D66569">
            <w:pPr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6C7B015" w14:textId="77777777" w:rsidR="00F0665F" w:rsidRDefault="00F0665F" w:rsidP="00D66569">
            <w:pPr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A88398E" w14:textId="77777777" w:rsidR="00F0665F" w:rsidRDefault="00F0665F" w:rsidP="00F0665F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5714EC87" w14:textId="77777777" w:rsidR="00F0665F" w:rsidRDefault="00F0665F" w:rsidP="00F0665F">
      <w:pPr>
        <w:spacing w:line="360" w:lineRule="auto"/>
        <w:rPr>
          <w:rFonts w:ascii="Arial" w:eastAsia="Times New Roman" w:hAnsi="Arial" w:cs="Arial"/>
          <w:sz w:val="20"/>
          <w:szCs w:val="20"/>
        </w:rPr>
      </w:pPr>
    </w:p>
    <w:p w14:paraId="58C2DF44" w14:textId="77777777" w:rsidR="00F0665F" w:rsidRDefault="00F0665F" w:rsidP="00F0665F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</w:t>
      </w:r>
    </w:p>
    <w:p w14:paraId="46FC26F1" w14:textId="77777777" w:rsidR="00F0665F" w:rsidRDefault="00F0665F" w:rsidP="00F0665F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 Niepotrzebne skreślić.</w:t>
      </w:r>
    </w:p>
    <w:p w14:paraId="526ED353" w14:textId="77777777" w:rsidR="00F0665F" w:rsidRDefault="00F0665F" w:rsidP="00F0665F">
      <w:pPr>
        <w:spacing w:line="360" w:lineRule="auto"/>
        <w:rPr>
          <w:rFonts w:ascii="Arial" w:eastAsia="Times New Roman" w:hAnsi="Arial" w:cs="Arial"/>
          <w:sz w:val="20"/>
          <w:szCs w:val="20"/>
        </w:rPr>
      </w:pPr>
    </w:p>
    <w:p w14:paraId="00AE06F3" w14:textId="77777777" w:rsidR="00F0665F" w:rsidRDefault="00F0665F" w:rsidP="00F0665F">
      <w:pPr>
        <w:spacing w:line="360" w:lineRule="auto"/>
        <w:rPr>
          <w:rFonts w:ascii="Arial" w:eastAsia="Times New Roman" w:hAnsi="Arial" w:cs="Arial"/>
          <w:sz w:val="20"/>
          <w:szCs w:val="20"/>
        </w:rPr>
      </w:pPr>
    </w:p>
    <w:p w14:paraId="2F4D4C0E" w14:textId="77777777" w:rsidR="00F0665F" w:rsidRDefault="00F0665F" w:rsidP="00F0665F">
      <w:pPr>
        <w:spacing w:line="360" w:lineRule="auto"/>
        <w:rPr>
          <w:rFonts w:ascii="Arial" w:eastAsia="Times New Roman" w:hAnsi="Arial" w:cs="Arial"/>
          <w:sz w:val="20"/>
          <w:szCs w:val="20"/>
        </w:rPr>
      </w:pPr>
    </w:p>
    <w:p w14:paraId="436B7C45" w14:textId="77777777" w:rsidR="00F0665F" w:rsidRDefault="00F0665F" w:rsidP="00F0665F">
      <w:pPr>
        <w:spacing w:line="360" w:lineRule="auto"/>
        <w:rPr>
          <w:rFonts w:ascii="Arial" w:eastAsia="Times New Roman" w:hAnsi="Arial" w:cs="Arial"/>
          <w:sz w:val="20"/>
          <w:szCs w:val="20"/>
        </w:rPr>
      </w:pPr>
    </w:p>
    <w:p w14:paraId="62A5028A" w14:textId="77777777" w:rsidR="00F121AB" w:rsidRDefault="00F121AB" w:rsidP="00F0665F">
      <w:pPr>
        <w:spacing w:line="360" w:lineRule="auto"/>
        <w:rPr>
          <w:rFonts w:ascii="Arial" w:eastAsia="Times New Roman" w:hAnsi="Arial" w:cs="Arial"/>
          <w:sz w:val="20"/>
          <w:szCs w:val="20"/>
        </w:rPr>
      </w:pPr>
    </w:p>
    <w:p w14:paraId="4B2E489A" w14:textId="77777777" w:rsidR="00454B62" w:rsidRDefault="00454B62" w:rsidP="00F0665F">
      <w:pPr>
        <w:widowControl/>
        <w:suppressAutoHyphens w:val="0"/>
        <w:spacing w:after="160" w:line="360" w:lineRule="auto"/>
        <w:rPr>
          <w:rFonts w:ascii="Arial" w:eastAsia="Times New Roman" w:hAnsi="Arial" w:cs="Arial"/>
          <w:sz w:val="22"/>
          <w:szCs w:val="22"/>
        </w:rPr>
      </w:pPr>
    </w:p>
    <w:p w14:paraId="04B63052" w14:textId="77777777" w:rsidR="0037537C" w:rsidRDefault="0037537C" w:rsidP="0037537C">
      <w:pPr>
        <w:widowControl/>
        <w:suppressAutoHyphens w:val="0"/>
        <w:rPr>
          <w:rFonts w:ascii="Arial" w:eastAsia="Times New Roman" w:hAnsi="Arial" w:cs="Arial"/>
          <w:sz w:val="20"/>
          <w:szCs w:val="20"/>
        </w:rPr>
      </w:pPr>
    </w:p>
    <w:p w14:paraId="79CDF6AF" w14:textId="6D7D8DCF" w:rsidR="0037537C" w:rsidRDefault="00F0665F" w:rsidP="0037537C">
      <w:pPr>
        <w:widowControl/>
        <w:suppressAutoHyphens w:val="0"/>
        <w:ind w:left="4956"/>
        <w:rPr>
          <w:rFonts w:ascii="Arial" w:eastAsia="Times New Roman" w:hAnsi="Arial" w:cs="Arial"/>
          <w:sz w:val="20"/>
          <w:szCs w:val="20"/>
        </w:rPr>
      </w:pPr>
      <w:r w:rsidRPr="00C70DA7">
        <w:rPr>
          <w:rFonts w:ascii="Arial" w:eastAsia="Times New Roman" w:hAnsi="Arial" w:cs="Arial"/>
          <w:sz w:val="20"/>
          <w:szCs w:val="20"/>
        </w:rPr>
        <w:lastRenderedPageBreak/>
        <w:t>Załącznik Nr 2 do Uchwały Nr</w:t>
      </w:r>
      <w:r w:rsidR="001D3EFB">
        <w:rPr>
          <w:rFonts w:ascii="Arial" w:eastAsia="Times New Roman" w:hAnsi="Arial" w:cs="Arial"/>
          <w:sz w:val="20"/>
          <w:szCs w:val="20"/>
        </w:rPr>
        <w:t xml:space="preserve"> VI.51.2024 </w:t>
      </w:r>
      <w:r w:rsidRPr="00C70DA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0B5A974" w14:textId="4E825A45" w:rsidR="00F0665F" w:rsidRPr="00C70DA7" w:rsidRDefault="00F0665F" w:rsidP="0037537C">
      <w:pPr>
        <w:widowControl/>
        <w:suppressAutoHyphens w:val="0"/>
        <w:ind w:left="4956"/>
        <w:rPr>
          <w:rFonts w:ascii="Arial" w:eastAsia="Times New Roman" w:hAnsi="Arial" w:cs="Arial"/>
          <w:sz w:val="20"/>
          <w:szCs w:val="20"/>
        </w:rPr>
      </w:pPr>
      <w:r w:rsidRPr="00C70DA7">
        <w:rPr>
          <w:rFonts w:ascii="Arial" w:eastAsia="Times New Roman" w:hAnsi="Arial" w:cs="Arial"/>
          <w:sz w:val="20"/>
          <w:szCs w:val="20"/>
        </w:rPr>
        <w:t xml:space="preserve">Rady Gminy Lipnica Murowana </w:t>
      </w:r>
    </w:p>
    <w:p w14:paraId="0432A82D" w14:textId="28A16470" w:rsidR="00F0665F" w:rsidRPr="00C70DA7" w:rsidRDefault="00F0665F" w:rsidP="0037537C">
      <w:pPr>
        <w:widowControl/>
        <w:suppressAutoHyphens w:val="0"/>
        <w:ind w:left="4956"/>
        <w:rPr>
          <w:rFonts w:ascii="Arial" w:eastAsia="Times New Roman" w:hAnsi="Arial" w:cs="Arial"/>
          <w:sz w:val="20"/>
          <w:szCs w:val="20"/>
        </w:rPr>
      </w:pPr>
      <w:r w:rsidRPr="00C70DA7">
        <w:rPr>
          <w:rFonts w:ascii="Arial" w:eastAsia="Times New Roman" w:hAnsi="Arial" w:cs="Arial"/>
          <w:sz w:val="20"/>
          <w:szCs w:val="20"/>
        </w:rPr>
        <w:t xml:space="preserve">z dnia </w:t>
      </w:r>
      <w:r w:rsidR="001D3EFB">
        <w:rPr>
          <w:rFonts w:ascii="Arial" w:eastAsia="Times New Roman" w:hAnsi="Arial" w:cs="Arial"/>
          <w:sz w:val="20"/>
          <w:szCs w:val="20"/>
        </w:rPr>
        <w:t xml:space="preserve">27 listopada 2024 roku </w:t>
      </w:r>
    </w:p>
    <w:p w14:paraId="266A8284" w14:textId="77777777" w:rsidR="00F0665F" w:rsidRPr="009015EF" w:rsidRDefault="00F0665F" w:rsidP="00F0665F">
      <w:pPr>
        <w:widowControl/>
        <w:shd w:val="clear" w:color="auto" w:fill="FFFFFF"/>
        <w:suppressAutoHyphens w:val="0"/>
        <w:spacing w:before="24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</w:rPr>
      </w:pPr>
      <w:r w:rsidRPr="009015EF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</w:rPr>
        <w:t xml:space="preserve">Klauzula informacyjna w zakresie przetwarzania danych osobowych </w:t>
      </w:r>
    </w:p>
    <w:p w14:paraId="5F1DD652" w14:textId="77777777" w:rsidR="00F0665F" w:rsidRPr="009015EF" w:rsidRDefault="00F0665F" w:rsidP="00F0665F">
      <w:pPr>
        <w:widowControl/>
        <w:suppressAutoHyphens w:val="0"/>
        <w:spacing w:after="160" w:line="360" w:lineRule="auto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9015EF">
        <w:rPr>
          <w:rFonts w:ascii="Arial" w:eastAsiaTheme="minorHAnsi" w:hAnsi="Arial" w:cs="Arial"/>
          <w:kern w:val="0"/>
          <w:sz w:val="20"/>
          <w:szCs w:val="20"/>
          <w:lang w:eastAsia="en-US"/>
        </w:rPr>
        <w:t>Zgodnie z art. 13 i art. 14 ogólnego rozporządzenia o ochronie danych osobowych z dnia 27 kwietnia 2016 r. (dalej zwane RODO), informuję, iż:</w:t>
      </w:r>
    </w:p>
    <w:p w14:paraId="16B3F5DD" w14:textId="6074672E" w:rsidR="00F0665F" w:rsidRPr="009015EF" w:rsidRDefault="00F0665F" w:rsidP="00F0665F">
      <w:pPr>
        <w:widowControl/>
        <w:numPr>
          <w:ilvl w:val="0"/>
          <w:numId w:val="4"/>
        </w:numPr>
        <w:suppressAutoHyphens w:val="0"/>
        <w:spacing w:after="160" w:line="360" w:lineRule="auto"/>
        <w:contextualSpacing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9015EF">
        <w:rPr>
          <w:rFonts w:ascii="Arial" w:eastAsiaTheme="minorHAnsi" w:hAnsi="Arial" w:cs="Arial"/>
          <w:kern w:val="0"/>
          <w:sz w:val="20"/>
          <w:szCs w:val="20"/>
          <w:lang w:eastAsia="en-US"/>
        </w:rPr>
        <w:t>Administratorem Pani/Pana danych osobowych jest Wójt Gminy Lipnica Murowana z siedzibą w</w:t>
      </w:r>
      <w:r w:rsidR="00894F0E">
        <w:rPr>
          <w:rFonts w:ascii="Arial" w:eastAsiaTheme="minorHAnsi" w:hAnsi="Arial" w:cs="Arial"/>
          <w:kern w:val="0"/>
          <w:sz w:val="20"/>
          <w:szCs w:val="20"/>
          <w:lang w:eastAsia="en-US"/>
        </w:rPr>
        <w:t> </w:t>
      </w:r>
      <w:r w:rsidRPr="009015EF">
        <w:rPr>
          <w:rFonts w:ascii="Arial" w:eastAsiaTheme="minorHAnsi" w:hAnsi="Arial" w:cs="Arial"/>
          <w:kern w:val="0"/>
          <w:sz w:val="20"/>
          <w:szCs w:val="20"/>
          <w:lang w:eastAsia="en-US"/>
        </w:rPr>
        <w:t>Urzędzie Gminy w Lipnicy Murowanej, Lipnica Murowana 44, 32-724 Lipnica Murowana. Kontakt</w:t>
      </w:r>
      <w:r w:rsidR="00894F0E">
        <w:rPr>
          <w:rFonts w:ascii="Arial" w:eastAsiaTheme="minorHAnsi" w:hAnsi="Arial" w:cs="Arial"/>
          <w:kern w:val="0"/>
          <w:sz w:val="20"/>
          <w:szCs w:val="20"/>
          <w:lang w:eastAsia="en-US"/>
        </w:rPr>
        <w:t> </w:t>
      </w:r>
      <w:r w:rsidRPr="009015EF">
        <w:rPr>
          <w:rFonts w:ascii="Arial" w:eastAsiaTheme="minorHAnsi" w:hAnsi="Arial" w:cs="Arial"/>
          <w:kern w:val="0"/>
          <w:sz w:val="20"/>
          <w:szCs w:val="20"/>
          <w:lang w:eastAsia="en-US"/>
        </w:rPr>
        <w:t>z</w:t>
      </w:r>
      <w:r w:rsidR="00894F0E">
        <w:rPr>
          <w:rFonts w:ascii="Arial" w:eastAsiaTheme="minorHAnsi" w:hAnsi="Arial" w:cs="Arial"/>
          <w:kern w:val="0"/>
          <w:sz w:val="20"/>
          <w:szCs w:val="20"/>
          <w:lang w:eastAsia="en-US"/>
        </w:rPr>
        <w:t> </w:t>
      </w:r>
      <w:r w:rsidRPr="009015EF">
        <w:rPr>
          <w:rFonts w:ascii="Arial" w:eastAsiaTheme="minorHAnsi" w:hAnsi="Arial" w:cs="Arial"/>
          <w:kern w:val="0"/>
          <w:sz w:val="20"/>
          <w:szCs w:val="20"/>
          <w:lang w:eastAsia="en-US"/>
        </w:rPr>
        <w:t>administratorem jest możliwy także za pomocą adresu mailowego: gmina@lipnicamurowana.pl.</w:t>
      </w:r>
    </w:p>
    <w:p w14:paraId="10EBCC3F" w14:textId="77777777" w:rsidR="00F0665F" w:rsidRPr="009015EF" w:rsidRDefault="00F0665F" w:rsidP="00F0665F">
      <w:pPr>
        <w:widowControl/>
        <w:numPr>
          <w:ilvl w:val="0"/>
          <w:numId w:val="4"/>
        </w:numPr>
        <w:suppressAutoHyphens w:val="0"/>
        <w:spacing w:after="160" w:line="360" w:lineRule="auto"/>
        <w:contextualSpacing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9015EF">
        <w:rPr>
          <w:rFonts w:ascii="Arial" w:eastAsiaTheme="minorHAnsi" w:hAnsi="Arial" w:cs="Arial"/>
          <w:kern w:val="0"/>
          <w:sz w:val="20"/>
          <w:szCs w:val="20"/>
          <w:lang w:eastAsia="en-US"/>
        </w:rPr>
        <w:t>Inspektorem ochrony danych w Urzędzie Gminy w Lipnicy Murowanej jest Pani Patrycja Powroziewicz-Wrona, dane kontaktowe: odo@lipnicamurowana.pl.</w:t>
      </w:r>
    </w:p>
    <w:p w14:paraId="41073FC3" w14:textId="77777777" w:rsidR="00F0665F" w:rsidRPr="009015EF" w:rsidRDefault="00F0665F" w:rsidP="00F0665F">
      <w:pPr>
        <w:widowControl/>
        <w:numPr>
          <w:ilvl w:val="0"/>
          <w:numId w:val="4"/>
        </w:numPr>
        <w:suppressAutoHyphens w:val="0"/>
        <w:spacing w:after="160" w:line="360" w:lineRule="auto"/>
        <w:contextualSpacing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9015EF">
        <w:rPr>
          <w:rFonts w:ascii="Arial" w:eastAsiaTheme="minorHAnsi" w:hAnsi="Arial" w:cs="Arial"/>
          <w:kern w:val="0"/>
          <w:sz w:val="20"/>
          <w:szCs w:val="20"/>
          <w:lang w:eastAsia="en-US"/>
        </w:rPr>
        <w:t>Dane osobowe :</w:t>
      </w:r>
    </w:p>
    <w:p w14:paraId="4E26027E" w14:textId="5420ECED" w:rsidR="00F0665F" w:rsidRPr="009015EF" w:rsidRDefault="00F0665F" w:rsidP="00F0665F">
      <w:pPr>
        <w:widowControl/>
        <w:numPr>
          <w:ilvl w:val="1"/>
          <w:numId w:val="4"/>
        </w:numPr>
        <w:suppressAutoHyphens w:val="0"/>
        <w:spacing w:after="160" w:line="360" w:lineRule="auto"/>
        <w:ind w:left="993" w:hanging="284"/>
        <w:contextualSpacing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9015EF">
        <w:rPr>
          <w:rFonts w:ascii="Arial" w:eastAsiaTheme="minorHAnsi" w:hAnsi="Arial" w:cs="Arial"/>
          <w:kern w:val="0"/>
          <w:sz w:val="20"/>
          <w:szCs w:val="20"/>
          <w:lang w:eastAsia="en-US"/>
        </w:rPr>
        <w:t>wnioskodawców będą przetwarzane na podstawie art. 6 ust. 1 lit c) RODO w związku z ustawą</w:t>
      </w:r>
      <w:r w:rsidR="00952FA7">
        <w:rPr>
          <w:rFonts w:ascii="Arial" w:eastAsiaTheme="minorHAnsi" w:hAnsi="Arial" w:cs="Arial"/>
          <w:kern w:val="0"/>
          <w:sz w:val="20"/>
          <w:szCs w:val="20"/>
          <w:lang w:eastAsia="en-US"/>
        </w:rPr>
        <w:t> </w:t>
      </w:r>
      <w:r w:rsidRPr="009015EF">
        <w:rPr>
          <w:rFonts w:ascii="Arial" w:eastAsiaTheme="minorHAnsi" w:hAnsi="Arial" w:cs="Arial"/>
          <w:kern w:val="0"/>
          <w:sz w:val="20"/>
          <w:szCs w:val="20"/>
          <w:lang w:eastAsia="en-US"/>
        </w:rPr>
        <w:t>z</w:t>
      </w:r>
      <w:r w:rsidR="00952FA7">
        <w:rPr>
          <w:rFonts w:ascii="Arial" w:eastAsiaTheme="minorHAnsi" w:hAnsi="Arial" w:cs="Arial"/>
          <w:kern w:val="0"/>
          <w:sz w:val="20"/>
          <w:szCs w:val="20"/>
          <w:lang w:eastAsia="en-US"/>
        </w:rPr>
        <w:t> z </w:t>
      </w:r>
      <w:r w:rsidRPr="009015EF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dnia 25 czerwca 2010 r. o sporcie (t.j. Dz. U. z 2024 r., poz. 1488) oraz 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>U</w:t>
      </w:r>
      <w:r w:rsidRPr="009015EF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chwałą </w:t>
      </w:r>
      <w:r w:rsidR="003562A1">
        <w:rPr>
          <w:rFonts w:ascii="Arial" w:eastAsiaTheme="minorHAnsi" w:hAnsi="Arial" w:cs="Arial"/>
          <w:kern w:val="0"/>
          <w:sz w:val="20"/>
          <w:szCs w:val="20"/>
          <w:lang w:eastAsia="en-US"/>
        </w:rPr>
        <w:t>N</w:t>
      </w:r>
      <w:r w:rsidRPr="009015EF">
        <w:rPr>
          <w:rFonts w:ascii="Arial" w:eastAsiaTheme="minorHAnsi" w:hAnsi="Arial" w:cs="Arial"/>
          <w:kern w:val="0"/>
          <w:sz w:val="20"/>
          <w:szCs w:val="20"/>
          <w:lang w:eastAsia="en-US"/>
        </w:rPr>
        <w:t>r</w:t>
      </w:r>
      <w:r w:rsidR="00952FA7">
        <w:rPr>
          <w:rFonts w:ascii="Arial" w:eastAsiaTheme="minorHAnsi" w:hAnsi="Arial" w:cs="Arial"/>
          <w:kern w:val="0"/>
          <w:sz w:val="20"/>
          <w:szCs w:val="20"/>
          <w:lang w:eastAsia="en-US"/>
        </w:rPr>
        <w:t> </w:t>
      </w:r>
      <w:r w:rsidR="003562A1">
        <w:rPr>
          <w:rFonts w:ascii="Arial" w:eastAsiaTheme="minorHAnsi" w:hAnsi="Arial" w:cs="Arial"/>
          <w:kern w:val="0"/>
          <w:sz w:val="20"/>
          <w:szCs w:val="20"/>
          <w:lang w:eastAsia="en-US"/>
        </w:rPr>
        <w:t>VI.51.2024</w:t>
      </w:r>
      <w:r w:rsidR="00952FA7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 </w:t>
      </w:r>
      <w:r w:rsidRPr="009015EF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Rady Gminy Lipnica Murowana z dnia </w:t>
      </w:r>
      <w:r w:rsidR="00952FA7">
        <w:rPr>
          <w:rFonts w:ascii="Arial" w:eastAsiaTheme="minorHAnsi" w:hAnsi="Arial" w:cs="Arial"/>
          <w:kern w:val="0"/>
          <w:sz w:val="20"/>
          <w:szCs w:val="20"/>
          <w:lang w:eastAsia="en-US"/>
        </w:rPr>
        <w:t>27 listopada 2024 roku</w:t>
      </w:r>
      <w:r w:rsidRPr="009015EF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 w sprawie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 </w:t>
      </w:r>
      <w:r w:rsidRPr="009015EF">
        <w:rPr>
          <w:rFonts w:ascii="Arial" w:eastAsiaTheme="minorHAnsi" w:hAnsi="Arial" w:cs="Arial"/>
          <w:kern w:val="0"/>
          <w:sz w:val="20"/>
          <w:szCs w:val="20"/>
          <w:lang w:eastAsia="en-US"/>
        </w:rPr>
        <w:t>określenia</w:t>
      </w:r>
      <w:r w:rsidR="00952FA7">
        <w:rPr>
          <w:rFonts w:ascii="Arial" w:eastAsiaTheme="minorHAnsi" w:hAnsi="Arial" w:cs="Arial"/>
          <w:kern w:val="0"/>
          <w:sz w:val="20"/>
          <w:szCs w:val="20"/>
          <w:lang w:eastAsia="en-US"/>
        </w:rPr>
        <w:t> </w:t>
      </w:r>
      <w:r w:rsidRPr="009015EF">
        <w:rPr>
          <w:rFonts w:ascii="Arial" w:eastAsiaTheme="minorHAnsi" w:hAnsi="Arial" w:cs="Arial"/>
          <w:kern w:val="0"/>
          <w:sz w:val="20"/>
          <w:szCs w:val="20"/>
          <w:lang w:eastAsia="en-US"/>
        </w:rPr>
        <w:t>warunków sprzyjających rozwojowi sportu oraz ich trybu finansowania na terenie Gminy</w:t>
      </w:r>
      <w:r w:rsidR="00952FA7">
        <w:rPr>
          <w:rFonts w:ascii="Arial" w:eastAsiaTheme="minorHAnsi" w:hAnsi="Arial" w:cs="Arial"/>
          <w:kern w:val="0"/>
          <w:sz w:val="20"/>
          <w:szCs w:val="20"/>
          <w:lang w:eastAsia="en-US"/>
        </w:rPr>
        <w:t> </w:t>
      </w:r>
      <w:r w:rsidRPr="009015EF">
        <w:rPr>
          <w:rFonts w:ascii="Arial" w:eastAsiaTheme="minorHAnsi" w:hAnsi="Arial" w:cs="Arial"/>
          <w:kern w:val="0"/>
          <w:sz w:val="20"/>
          <w:szCs w:val="20"/>
          <w:lang w:eastAsia="en-US"/>
        </w:rPr>
        <w:t>Lipnica Murowana;</w:t>
      </w:r>
    </w:p>
    <w:p w14:paraId="233A6FC5" w14:textId="67F129DA" w:rsidR="00F0665F" w:rsidRPr="009015EF" w:rsidRDefault="00F0665F" w:rsidP="00F0665F">
      <w:pPr>
        <w:widowControl/>
        <w:numPr>
          <w:ilvl w:val="1"/>
          <w:numId w:val="4"/>
        </w:numPr>
        <w:suppressAutoHyphens w:val="0"/>
        <w:spacing w:after="160" w:line="360" w:lineRule="auto"/>
        <w:ind w:left="993" w:hanging="284"/>
        <w:contextualSpacing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9015EF">
        <w:rPr>
          <w:rFonts w:ascii="Arial" w:eastAsiaTheme="minorHAnsi" w:hAnsi="Arial" w:cs="Arial"/>
          <w:kern w:val="0"/>
          <w:sz w:val="20"/>
          <w:szCs w:val="20"/>
          <w:lang w:eastAsia="en-US"/>
        </w:rPr>
        <w:t>osób upoważnionych przez wnioskodawców do ich reprezentowania będą przetwarzane na podstawie art. 6 ust. 1 lit. f) RODO, tj. prawnie uzasadnionego interesu administratora, w celu</w:t>
      </w:r>
      <w:r w:rsidR="00894F0E">
        <w:rPr>
          <w:rFonts w:ascii="Arial" w:eastAsiaTheme="minorHAnsi" w:hAnsi="Arial" w:cs="Arial"/>
          <w:kern w:val="0"/>
          <w:sz w:val="20"/>
          <w:szCs w:val="20"/>
          <w:lang w:eastAsia="en-US"/>
        </w:rPr>
        <w:t> </w:t>
      </w:r>
      <w:r w:rsidRPr="009015EF">
        <w:rPr>
          <w:rFonts w:ascii="Arial" w:eastAsiaTheme="minorHAnsi" w:hAnsi="Arial" w:cs="Arial"/>
          <w:kern w:val="0"/>
          <w:sz w:val="20"/>
          <w:szCs w:val="20"/>
          <w:lang w:eastAsia="en-US"/>
        </w:rPr>
        <w:t>ułatwienia kontaktu w sprawach związanych ze złożonym wnioskiem;</w:t>
      </w:r>
    </w:p>
    <w:p w14:paraId="13DEA3CC" w14:textId="77777777" w:rsidR="00F0665F" w:rsidRPr="009015EF" w:rsidRDefault="00F0665F" w:rsidP="00F0665F">
      <w:pPr>
        <w:widowControl/>
        <w:numPr>
          <w:ilvl w:val="1"/>
          <w:numId w:val="4"/>
        </w:numPr>
        <w:suppressAutoHyphens w:val="0"/>
        <w:spacing w:after="160" w:line="360" w:lineRule="auto"/>
        <w:ind w:left="993" w:hanging="284"/>
        <w:contextualSpacing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9015EF">
        <w:rPr>
          <w:rFonts w:ascii="Arial" w:eastAsiaTheme="minorHAnsi" w:hAnsi="Arial" w:cs="Arial"/>
          <w:kern w:val="0"/>
          <w:sz w:val="20"/>
          <w:szCs w:val="20"/>
          <w:lang w:eastAsia="en-US"/>
        </w:rPr>
        <w:t>w przypadku przyznania dotacji dane będą przetwarzane na podstawie art. 6 ust. 1 lit b) RODO w celu zawarcia i realizacji umowy dotacji.</w:t>
      </w:r>
    </w:p>
    <w:p w14:paraId="5F3E8AAC" w14:textId="7F437B47" w:rsidR="00F0665F" w:rsidRPr="009015EF" w:rsidRDefault="00F0665F" w:rsidP="00F0665F">
      <w:pPr>
        <w:widowControl/>
        <w:numPr>
          <w:ilvl w:val="0"/>
          <w:numId w:val="4"/>
        </w:numPr>
        <w:suppressAutoHyphens w:val="0"/>
        <w:spacing w:after="160" w:line="360" w:lineRule="auto"/>
        <w:contextualSpacing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9015EF">
        <w:rPr>
          <w:rFonts w:ascii="Arial" w:eastAsiaTheme="minorHAnsi" w:hAnsi="Arial" w:cs="Arial"/>
          <w:kern w:val="0"/>
          <w:sz w:val="20"/>
          <w:szCs w:val="20"/>
          <w:lang w:eastAsia="en-US"/>
        </w:rPr>
        <w:t>Odbiorcą Państwa danych osobowych będą podmioty publiczne uprawnione na podstawie odrębnych</w:t>
      </w:r>
      <w:r w:rsidR="00894F0E">
        <w:rPr>
          <w:rFonts w:ascii="Arial" w:eastAsiaTheme="minorHAnsi" w:hAnsi="Arial" w:cs="Arial"/>
          <w:kern w:val="0"/>
          <w:sz w:val="20"/>
          <w:szCs w:val="20"/>
          <w:lang w:eastAsia="en-US"/>
        </w:rPr>
        <w:t> </w:t>
      </w:r>
      <w:r w:rsidRPr="009015EF">
        <w:rPr>
          <w:rFonts w:ascii="Arial" w:eastAsiaTheme="minorHAnsi" w:hAnsi="Arial" w:cs="Arial"/>
          <w:kern w:val="0"/>
          <w:sz w:val="20"/>
          <w:szCs w:val="20"/>
          <w:lang w:eastAsia="en-US"/>
        </w:rPr>
        <w:t>przepisów, na potrzeby prowadzonych przez nie postępowań.</w:t>
      </w:r>
    </w:p>
    <w:p w14:paraId="7D5ABFD9" w14:textId="77777777" w:rsidR="00F0665F" w:rsidRPr="009015EF" w:rsidRDefault="00F0665F" w:rsidP="00F0665F">
      <w:pPr>
        <w:widowControl/>
        <w:numPr>
          <w:ilvl w:val="0"/>
          <w:numId w:val="4"/>
        </w:numPr>
        <w:suppressAutoHyphens w:val="0"/>
        <w:spacing w:after="160" w:line="360" w:lineRule="auto"/>
        <w:contextualSpacing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9015EF">
        <w:rPr>
          <w:rFonts w:ascii="Arial" w:eastAsiaTheme="minorHAnsi" w:hAnsi="Arial" w:cs="Arial"/>
          <w:kern w:val="0"/>
          <w:sz w:val="20"/>
          <w:szCs w:val="20"/>
          <w:lang w:eastAsia="en-US"/>
        </w:rPr>
        <w:t>Administrator otrzymał dane osobowe osób upoważnionych od Wnioskodawcy. Administrator przetwarza dane osobowe osób upoważnionych w zakresie imię, nazwisko, numer telefonu kontaktowego.</w:t>
      </w:r>
    </w:p>
    <w:p w14:paraId="1D7EE018" w14:textId="77777777" w:rsidR="00F0665F" w:rsidRPr="009015EF" w:rsidRDefault="00F0665F" w:rsidP="00F0665F">
      <w:pPr>
        <w:widowControl/>
        <w:numPr>
          <w:ilvl w:val="0"/>
          <w:numId w:val="4"/>
        </w:numPr>
        <w:suppressAutoHyphens w:val="0"/>
        <w:spacing w:after="160" w:line="360" w:lineRule="auto"/>
        <w:contextualSpacing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9015EF">
        <w:rPr>
          <w:rFonts w:ascii="Arial" w:eastAsiaTheme="minorHAnsi" w:hAnsi="Arial" w:cs="Arial"/>
          <w:kern w:val="0"/>
          <w:sz w:val="20"/>
          <w:szCs w:val="20"/>
          <w:lang w:eastAsia="en-US"/>
        </w:rPr>
        <w:t>Państwa dane osobowe nie będą przekazywane do państw trzecich lub organizacji międzynarodowych.</w:t>
      </w:r>
    </w:p>
    <w:p w14:paraId="2767C0BA" w14:textId="7644A3B6" w:rsidR="00F0665F" w:rsidRPr="009015EF" w:rsidRDefault="00F0665F" w:rsidP="00F0665F">
      <w:pPr>
        <w:widowControl/>
        <w:numPr>
          <w:ilvl w:val="0"/>
          <w:numId w:val="4"/>
        </w:numPr>
        <w:suppressAutoHyphens w:val="0"/>
        <w:spacing w:after="160" w:line="360" w:lineRule="auto"/>
        <w:contextualSpacing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9015EF">
        <w:rPr>
          <w:rFonts w:ascii="Arial" w:eastAsiaTheme="minorHAnsi" w:hAnsi="Arial" w:cs="Arial"/>
          <w:kern w:val="0"/>
          <w:sz w:val="20"/>
          <w:szCs w:val="20"/>
          <w:lang w:eastAsia="en-US"/>
        </w:rPr>
        <w:t>Państwa dane nie będą wykorzystywane do zautomatyzowanego podejmowania decyzji, która opiera</w:t>
      </w:r>
      <w:r w:rsidR="00894F0E">
        <w:rPr>
          <w:rFonts w:ascii="Arial" w:eastAsiaTheme="minorHAnsi" w:hAnsi="Arial" w:cs="Arial"/>
          <w:kern w:val="0"/>
          <w:sz w:val="20"/>
          <w:szCs w:val="20"/>
          <w:lang w:eastAsia="en-US"/>
        </w:rPr>
        <w:t> </w:t>
      </w:r>
      <w:r w:rsidRPr="009015EF">
        <w:rPr>
          <w:rFonts w:ascii="Arial" w:eastAsiaTheme="minorHAnsi" w:hAnsi="Arial" w:cs="Arial"/>
          <w:kern w:val="0"/>
          <w:sz w:val="20"/>
          <w:szCs w:val="20"/>
          <w:lang w:eastAsia="en-US"/>
        </w:rPr>
        <w:t>się wyłącznie na zautomatyzowanym przetwarzaniu, w tym profilowaniu.</w:t>
      </w:r>
    </w:p>
    <w:p w14:paraId="52596866" w14:textId="77777777" w:rsidR="00F0665F" w:rsidRPr="009015EF" w:rsidRDefault="00F0665F" w:rsidP="00F0665F">
      <w:pPr>
        <w:widowControl/>
        <w:numPr>
          <w:ilvl w:val="0"/>
          <w:numId w:val="4"/>
        </w:numPr>
        <w:suppressAutoHyphens w:val="0"/>
        <w:spacing w:after="160" w:line="360" w:lineRule="auto"/>
        <w:contextualSpacing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9015EF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Państwa dane osobowe będą przetwarzane przez czas 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10 lat. </w:t>
      </w:r>
    </w:p>
    <w:p w14:paraId="4B07002C" w14:textId="4EA0E0FC" w:rsidR="00F0665F" w:rsidRPr="009015EF" w:rsidRDefault="00F0665F" w:rsidP="00F0665F">
      <w:pPr>
        <w:widowControl/>
        <w:numPr>
          <w:ilvl w:val="0"/>
          <w:numId w:val="4"/>
        </w:numPr>
        <w:suppressAutoHyphens w:val="0"/>
        <w:spacing w:after="160" w:line="360" w:lineRule="auto"/>
        <w:contextualSpacing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9015EF">
        <w:rPr>
          <w:rFonts w:ascii="Arial" w:eastAsiaTheme="minorHAnsi" w:hAnsi="Arial" w:cs="Arial"/>
          <w:kern w:val="0"/>
          <w:sz w:val="20"/>
          <w:szCs w:val="20"/>
          <w:lang w:eastAsia="en-US"/>
        </w:rPr>
        <w:t>Posiadają Państwo prawo dostępu do treści swoich danych oraz prawo ich sprostowania, usunięcia,</w:t>
      </w:r>
      <w:r w:rsidR="00894F0E">
        <w:rPr>
          <w:rFonts w:ascii="Arial" w:eastAsiaTheme="minorHAnsi" w:hAnsi="Arial" w:cs="Arial"/>
          <w:kern w:val="0"/>
          <w:sz w:val="20"/>
          <w:szCs w:val="20"/>
          <w:lang w:eastAsia="en-US"/>
        </w:rPr>
        <w:t> </w:t>
      </w:r>
      <w:r w:rsidRPr="009015EF">
        <w:rPr>
          <w:rFonts w:ascii="Arial" w:eastAsiaTheme="minorHAnsi" w:hAnsi="Arial" w:cs="Arial"/>
          <w:kern w:val="0"/>
          <w:sz w:val="20"/>
          <w:szCs w:val="20"/>
          <w:lang w:eastAsia="en-US"/>
        </w:rPr>
        <w:t>prawo do ograniczenia przetwarzania, prawo do przenoszenia danych, prawo wniesienia</w:t>
      </w:r>
      <w:r w:rsidR="00894F0E">
        <w:rPr>
          <w:rFonts w:ascii="Arial" w:eastAsiaTheme="minorHAnsi" w:hAnsi="Arial" w:cs="Arial"/>
          <w:kern w:val="0"/>
          <w:sz w:val="20"/>
          <w:szCs w:val="20"/>
          <w:lang w:eastAsia="en-US"/>
        </w:rPr>
        <w:t> </w:t>
      </w:r>
      <w:r w:rsidRPr="009015EF">
        <w:rPr>
          <w:rFonts w:ascii="Arial" w:eastAsiaTheme="minorHAnsi" w:hAnsi="Arial" w:cs="Arial"/>
          <w:kern w:val="0"/>
          <w:sz w:val="20"/>
          <w:szCs w:val="20"/>
          <w:lang w:eastAsia="en-US"/>
        </w:rPr>
        <w:t>sprzeciwu, prawo do cofnięcia zgody w dowolnym momencie bez wpływu na zgodność z prawem przetwarzania.</w:t>
      </w:r>
    </w:p>
    <w:p w14:paraId="669E8022" w14:textId="5FFC2147" w:rsidR="00F0665F" w:rsidRPr="009015EF" w:rsidRDefault="00F0665F" w:rsidP="00F0665F">
      <w:pPr>
        <w:widowControl/>
        <w:numPr>
          <w:ilvl w:val="0"/>
          <w:numId w:val="4"/>
        </w:numPr>
        <w:suppressAutoHyphens w:val="0"/>
        <w:spacing w:after="160" w:line="360" w:lineRule="auto"/>
        <w:contextualSpacing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9015EF">
        <w:rPr>
          <w:rFonts w:ascii="Arial" w:eastAsiaTheme="minorHAnsi" w:hAnsi="Arial" w:cs="Arial"/>
          <w:kern w:val="0"/>
          <w:sz w:val="20"/>
          <w:szCs w:val="20"/>
          <w:lang w:eastAsia="en-US"/>
        </w:rPr>
        <w:t>Mają Państwo prawo wniesienia skargi do Prezesa Urzędu Ochrony Danych Osobowych, gdy uznają</w:t>
      </w:r>
      <w:r w:rsidR="00894F0E">
        <w:rPr>
          <w:rFonts w:ascii="Arial" w:eastAsiaTheme="minorHAnsi" w:hAnsi="Arial" w:cs="Arial"/>
          <w:kern w:val="0"/>
          <w:sz w:val="20"/>
          <w:szCs w:val="20"/>
          <w:lang w:eastAsia="en-US"/>
        </w:rPr>
        <w:t> </w:t>
      </w:r>
      <w:r w:rsidRPr="009015EF">
        <w:rPr>
          <w:rFonts w:ascii="Arial" w:eastAsiaTheme="minorHAnsi" w:hAnsi="Arial" w:cs="Arial"/>
          <w:kern w:val="0"/>
          <w:sz w:val="20"/>
          <w:szCs w:val="20"/>
          <w:lang w:eastAsia="en-US"/>
        </w:rPr>
        <w:t>Państwo, iż przetwarzanie danych osobowych Państwa dotyczących narusza przepis</w:t>
      </w:r>
      <w:r w:rsidR="00894F0E">
        <w:rPr>
          <w:rFonts w:ascii="Arial" w:eastAsiaTheme="minorHAnsi" w:hAnsi="Arial" w:cs="Arial"/>
          <w:kern w:val="0"/>
          <w:sz w:val="20"/>
          <w:szCs w:val="20"/>
          <w:lang w:eastAsia="en-US"/>
        </w:rPr>
        <w:t>y</w:t>
      </w:r>
      <w:r w:rsidRPr="009015EF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 RODO.</w:t>
      </w:r>
    </w:p>
    <w:p w14:paraId="69A6849F" w14:textId="77777777" w:rsidR="00F0665F" w:rsidRPr="00026CD8" w:rsidRDefault="00F0665F" w:rsidP="00F0665F">
      <w:pPr>
        <w:widowControl/>
        <w:numPr>
          <w:ilvl w:val="0"/>
          <w:numId w:val="4"/>
        </w:numPr>
        <w:suppressAutoHyphens w:val="0"/>
        <w:spacing w:after="160" w:line="360" w:lineRule="auto"/>
        <w:contextualSpacing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9015EF">
        <w:rPr>
          <w:rFonts w:ascii="Arial" w:eastAsiaTheme="minorHAnsi" w:hAnsi="Arial" w:cs="Arial"/>
          <w:kern w:val="0"/>
          <w:sz w:val="20"/>
          <w:szCs w:val="20"/>
          <w:lang w:eastAsia="en-US"/>
        </w:rPr>
        <w:lastRenderedPageBreak/>
        <w:t>Podanie przez Państwa danych osobowych jest warunkiem przyjęcia wniosku, niepodanie danych będzie skutkować decyzją odmowną w sprawie otrzymania dotacji.</w:t>
      </w:r>
    </w:p>
    <w:p w14:paraId="343AB3A9" w14:textId="77777777" w:rsidR="00F0665F" w:rsidRPr="00C70DA7" w:rsidRDefault="00F0665F" w:rsidP="00F0665F">
      <w:pPr>
        <w:widowControl/>
        <w:suppressAutoHyphens w:val="0"/>
        <w:spacing w:after="160" w:line="360" w:lineRule="auto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9015EF">
        <w:rPr>
          <w:rFonts w:ascii="Arial" w:eastAsiaTheme="minorHAnsi" w:hAnsi="Arial" w:cs="Arial"/>
          <w:kern w:val="0"/>
          <w:sz w:val="20"/>
          <w:szCs w:val="20"/>
          <w:lang w:eastAsia="en-US"/>
        </w:rPr>
        <w:t>Zgodnie z art. 21 ust. 4 RODO informuję, iż przysługuje Pani/Panu prawo wniesienia sprzeciwu wobec przetwarzania dotyczących Pani/Panu danych osobowych. Sprzeciw należy złożyć inspektorowi ochrony danych, którego dane kontaktowe wskazane są w pkt 2. Zgodnie z art. 21 ust. 1 RODO, składając sprzeciw, należy wskazać jego przyczyny związane z Pani/Pana szczególną sytuacją.</w:t>
      </w:r>
    </w:p>
    <w:p w14:paraId="36ED7E6C" w14:textId="77777777" w:rsidR="00087E3B" w:rsidRDefault="00087E3B" w:rsidP="00F0665F">
      <w:pPr>
        <w:ind w:left="5664"/>
        <w:rPr>
          <w:rFonts w:ascii="Arial" w:hAnsi="Arial"/>
          <w:sz w:val="20"/>
          <w:szCs w:val="20"/>
        </w:rPr>
      </w:pPr>
    </w:p>
    <w:p w14:paraId="3CF9D75E" w14:textId="77777777" w:rsidR="00087E3B" w:rsidRDefault="00087E3B" w:rsidP="00F0665F">
      <w:pPr>
        <w:ind w:left="5664"/>
        <w:rPr>
          <w:rFonts w:ascii="Arial" w:hAnsi="Arial"/>
          <w:sz w:val="20"/>
          <w:szCs w:val="20"/>
        </w:rPr>
      </w:pPr>
    </w:p>
    <w:p w14:paraId="2F6328B5" w14:textId="77777777" w:rsidR="00087E3B" w:rsidRDefault="00087E3B" w:rsidP="00F0665F">
      <w:pPr>
        <w:ind w:left="5664"/>
        <w:rPr>
          <w:rFonts w:ascii="Arial" w:hAnsi="Arial"/>
          <w:sz w:val="20"/>
          <w:szCs w:val="20"/>
        </w:rPr>
      </w:pPr>
    </w:p>
    <w:p w14:paraId="248F291B" w14:textId="77777777" w:rsidR="00087E3B" w:rsidRDefault="00087E3B" w:rsidP="00F0665F">
      <w:pPr>
        <w:ind w:left="5664"/>
        <w:rPr>
          <w:rFonts w:ascii="Arial" w:hAnsi="Arial"/>
          <w:sz w:val="20"/>
          <w:szCs w:val="20"/>
        </w:rPr>
      </w:pPr>
    </w:p>
    <w:p w14:paraId="6C3B7345" w14:textId="77777777" w:rsidR="00087E3B" w:rsidRDefault="00087E3B" w:rsidP="00F0665F">
      <w:pPr>
        <w:ind w:left="5664"/>
        <w:rPr>
          <w:rFonts w:ascii="Arial" w:hAnsi="Arial"/>
          <w:sz w:val="20"/>
          <w:szCs w:val="20"/>
        </w:rPr>
      </w:pPr>
    </w:p>
    <w:p w14:paraId="14F90FDA" w14:textId="77777777" w:rsidR="00087E3B" w:rsidRDefault="00087E3B" w:rsidP="00F0665F">
      <w:pPr>
        <w:ind w:left="5664"/>
        <w:rPr>
          <w:rFonts w:ascii="Arial" w:hAnsi="Arial"/>
          <w:sz w:val="20"/>
          <w:szCs w:val="20"/>
        </w:rPr>
      </w:pPr>
    </w:p>
    <w:p w14:paraId="3F60A337" w14:textId="77777777" w:rsidR="00087E3B" w:rsidRDefault="00087E3B" w:rsidP="00F0665F">
      <w:pPr>
        <w:ind w:left="5664"/>
        <w:rPr>
          <w:rFonts w:ascii="Arial" w:hAnsi="Arial"/>
          <w:sz w:val="20"/>
          <w:szCs w:val="20"/>
        </w:rPr>
      </w:pPr>
    </w:p>
    <w:p w14:paraId="4DA16700" w14:textId="77777777" w:rsidR="00087E3B" w:rsidRDefault="00087E3B" w:rsidP="00F0665F">
      <w:pPr>
        <w:ind w:left="5664"/>
        <w:rPr>
          <w:rFonts w:ascii="Arial" w:hAnsi="Arial"/>
          <w:sz w:val="20"/>
          <w:szCs w:val="20"/>
        </w:rPr>
      </w:pPr>
    </w:p>
    <w:p w14:paraId="4E4E2CB5" w14:textId="77777777" w:rsidR="00087E3B" w:rsidRDefault="00087E3B" w:rsidP="00F0665F">
      <w:pPr>
        <w:ind w:left="5664"/>
        <w:rPr>
          <w:rFonts w:ascii="Arial" w:hAnsi="Arial"/>
          <w:sz w:val="20"/>
          <w:szCs w:val="20"/>
        </w:rPr>
      </w:pPr>
    </w:p>
    <w:p w14:paraId="6C61E690" w14:textId="77777777" w:rsidR="00087E3B" w:rsidRDefault="00087E3B" w:rsidP="00F0665F">
      <w:pPr>
        <w:ind w:left="5664"/>
        <w:rPr>
          <w:rFonts w:ascii="Arial" w:hAnsi="Arial"/>
          <w:sz w:val="20"/>
          <w:szCs w:val="20"/>
        </w:rPr>
      </w:pPr>
    </w:p>
    <w:p w14:paraId="0F8B13C7" w14:textId="77777777" w:rsidR="00087E3B" w:rsidRDefault="00087E3B" w:rsidP="00F0665F">
      <w:pPr>
        <w:ind w:left="5664"/>
        <w:rPr>
          <w:rFonts w:ascii="Arial" w:hAnsi="Arial"/>
          <w:sz w:val="20"/>
          <w:szCs w:val="20"/>
        </w:rPr>
      </w:pPr>
    </w:p>
    <w:p w14:paraId="567CD6C9" w14:textId="77777777" w:rsidR="00087E3B" w:rsidRDefault="00087E3B" w:rsidP="00F0665F">
      <w:pPr>
        <w:ind w:left="5664"/>
        <w:rPr>
          <w:rFonts w:ascii="Arial" w:hAnsi="Arial"/>
          <w:sz w:val="20"/>
          <w:szCs w:val="20"/>
        </w:rPr>
      </w:pPr>
    </w:p>
    <w:p w14:paraId="1798DC37" w14:textId="77777777" w:rsidR="00087E3B" w:rsidRDefault="00087E3B" w:rsidP="00F0665F">
      <w:pPr>
        <w:ind w:left="5664"/>
        <w:rPr>
          <w:rFonts w:ascii="Arial" w:hAnsi="Arial"/>
          <w:sz w:val="20"/>
          <w:szCs w:val="20"/>
        </w:rPr>
      </w:pPr>
    </w:p>
    <w:p w14:paraId="16043FBE" w14:textId="77777777" w:rsidR="00087E3B" w:rsidRDefault="00087E3B" w:rsidP="00F0665F">
      <w:pPr>
        <w:ind w:left="5664"/>
        <w:rPr>
          <w:rFonts w:ascii="Arial" w:hAnsi="Arial"/>
          <w:sz w:val="20"/>
          <w:szCs w:val="20"/>
        </w:rPr>
      </w:pPr>
    </w:p>
    <w:p w14:paraId="05A5CE72" w14:textId="77777777" w:rsidR="00087E3B" w:rsidRDefault="00087E3B" w:rsidP="00F0665F">
      <w:pPr>
        <w:ind w:left="5664"/>
        <w:rPr>
          <w:rFonts w:ascii="Arial" w:hAnsi="Arial"/>
          <w:sz w:val="20"/>
          <w:szCs w:val="20"/>
        </w:rPr>
      </w:pPr>
    </w:p>
    <w:p w14:paraId="6DB882AF" w14:textId="77777777" w:rsidR="00087E3B" w:rsidRDefault="00087E3B" w:rsidP="00F0665F">
      <w:pPr>
        <w:ind w:left="5664"/>
        <w:rPr>
          <w:rFonts w:ascii="Arial" w:hAnsi="Arial"/>
          <w:sz w:val="20"/>
          <w:szCs w:val="20"/>
        </w:rPr>
      </w:pPr>
    </w:p>
    <w:p w14:paraId="24348803" w14:textId="77777777" w:rsidR="00087E3B" w:rsidRDefault="00087E3B" w:rsidP="00F0665F">
      <w:pPr>
        <w:ind w:left="5664"/>
        <w:rPr>
          <w:rFonts w:ascii="Arial" w:hAnsi="Arial"/>
          <w:sz w:val="20"/>
          <w:szCs w:val="20"/>
        </w:rPr>
      </w:pPr>
    </w:p>
    <w:p w14:paraId="118A32F6" w14:textId="77777777" w:rsidR="00087E3B" w:rsidRDefault="00087E3B" w:rsidP="00F0665F">
      <w:pPr>
        <w:ind w:left="5664"/>
        <w:rPr>
          <w:rFonts w:ascii="Arial" w:hAnsi="Arial"/>
          <w:sz w:val="20"/>
          <w:szCs w:val="20"/>
        </w:rPr>
      </w:pPr>
    </w:p>
    <w:p w14:paraId="7327948F" w14:textId="77777777" w:rsidR="00087E3B" w:rsidRDefault="00087E3B" w:rsidP="00F0665F">
      <w:pPr>
        <w:ind w:left="5664"/>
        <w:rPr>
          <w:rFonts w:ascii="Arial" w:hAnsi="Arial"/>
          <w:sz w:val="20"/>
          <w:szCs w:val="20"/>
        </w:rPr>
      </w:pPr>
    </w:p>
    <w:p w14:paraId="1F96670F" w14:textId="77777777" w:rsidR="00087E3B" w:rsidRDefault="00087E3B" w:rsidP="00F0665F">
      <w:pPr>
        <w:ind w:left="5664"/>
        <w:rPr>
          <w:rFonts w:ascii="Arial" w:hAnsi="Arial"/>
          <w:sz w:val="20"/>
          <w:szCs w:val="20"/>
        </w:rPr>
      </w:pPr>
    </w:p>
    <w:p w14:paraId="5810BA3E" w14:textId="77777777" w:rsidR="00087E3B" w:rsidRDefault="00087E3B" w:rsidP="00F0665F">
      <w:pPr>
        <w:ind w:left="5664"/>
        <w:rPr>
          <w:rFonts w:ascii="Arial" w:hAnsi="Arial"/>
          <w:sz w:val="20"/>
          <w:szCs w:val="20"/>
        </w:rPr>
      </w:pPr>
    </w:p>
    <w:p w14:paraId="01423054" w14:textId="77777777" w:rsidR="00087E3B" w:rsidRDefault="00087E3B" w:rsidP="00F0665F">
      <w:pPr>
        <w:ind w:left="5664"/>
        <w:rPr>
          <w:rFonts w:ascii="Arial" w:hAnsi="Arial"/>
          <w:sz w:val="20"/>
          <w:szCs w:val="20"/>
        </w:rPr>
      </w:pPr>
    </w:p>
    <w:p w14:paraId="610A1B24" w14:textId="77777777" w:rsidR="00087E3B" w:rsidRDefault="00087E3B" w:rsidP="00F0665F">
      <w:pPr>
        <w:ind w:left="5664"/>
        <w:rPr>
          <w:rFonts w:ascii="Arial" w:hAnsi="Arial"/>
          <w:sz w:val="20"/>
          <w:szCs w:val="20"/>
        </w:rPr>
      </w:pPr>
    </w:p>
    <w:p w14:paraId="72FC755E" w14:textId="77777777" w:rsidR="00087E3B" w:rsidRDefault="00087E3B" w:rsidP="00F0665F">
      <w:pPr>
        <w:ind w:left="5664"/>
        <w:rPr>
          <w:rFonts w:ascii="Arial" w:hAnsi="Arial"/>
          <w:sz w:val="20"/>
          <w:szCs w:val="20"/>
        </w:rPr>
      </w:pPr>
    </w:p>
    <w:p w14:paraId="6BB4CD22" w14:textId="77777777" w:rsidR="00087E3B" w:rsidRDefault="00087E3B" w:rsidP="00F0665F">
      <w:pPr>
        <w:ind w:left="5664"/>
        <w:rPr>
          <w:rFonts w:ascii="Arial" w:hAnsi="Arial"/>
          <w:sz w:val="20"/>
          <w:szCs w:val="20"/>
        </w:rPr>
      </w:pPr>
    </w:p>
    <w:p w14:paraId="1E877270" w14:textId="77777777" w:rsidR="00087E3B" w:rsidRDefault="00087E3B" w:rsidP="00F0665F">
      <w:pPr>
        <w:ind w:left="5664"/>
        <w:rPr>
          <w:rFonts w:ascii="Arial" w:hAnsi="Arial"/>
          <w:sz w:val="20"/>
          <w:szCs w:val="20"/>
        </w:rPr>
      </w:pPr>
    </w:p>
    <w:p w14:paraId="5CAAB44C" w14:textId="77777777" w:rsidR="00087E3B" w:rsidRDefault="00087E3B" w:rsidP="00F0665F">
      <w:pPr>
        <w:ind w:left="5664"/>
        <w:rPr>
          <w:rFonts w:ascii="Arial" w:hAnsi="Arial"/>
          <w:sz w:val="20"/>
          <w:szCs w:val="20"/>
        </w:rPr>
      </w:pPr>
    </w:p>
    <w:p w14:paraId="21FC5DE8" w14:textId="77777777" w:rsidR="00087E3B" w:rsidRDefault="00087E3B" w:rsidP="00F0665F">
      <w:pPr>
        <w:ind w:left="5664"/>
        <w:rPr>
          <w:rFonts w:ascii="Arial" w:hAnsi="Arial"/>
          <w:sz w:val="20"/>
          <w:szCs w:val="20"/>
        </w:rPr>
      </w:pPr>
    </w:p>
    <w:p w14:paraId="6D249E83" w14:textId="77777777" w:rsidR="00087E3B" w:rsidRDefault="00087E3B" w:rsidP="00F0665F">
      <w:pPr>
        <w:ind w:left="5664"/>
        <w:rPr>
          <w:rFonts w:ascii="Arial" w:hAnsi="Arial"/>
          <w:sz w:val="20"/>
          <w:szCs w:val="20"/>
        </w:rPr>
      </w:pPr>
    </w:p>
    <w:p w14:paraId="68C23A64" w14:textId="77777777" w:rsidR="00087E3B" w:rsidRDefault="00087E3B" w:rsidP="00F0665F">
      <w:pPr>
        <w:ind w:left="5664"/>
        <w:rPr>
          <w:rFonts w:ascii="Arial" w:hAnsi="Arial"/>
          <w:sz w:val="20"/>
          <w:szCs w:val="20"/>
        </w:rPr>
      </w:pPr>
    </w:p>
    <w:p w14:paraId="068F6E62" w14:textId="77777777" w:rsidR="00087E3B" w:rsidRDefault="00087E3B" w:rsidP="00F0665F">
      <w:pPr>
        <w:ind w:left="5664"/>
        <w:rPr>
          <w:rFonts w:ascii="Arial" w:hAnsi="Arial"/>
          <w:sz w:val="20"/>
          <w:szCs w:val="20"/>
        </w:rPr>
      </w:pPr>
    </w:p>
    <w:p w14:paraId="23CCCBD1" w14:textId="77777777" w:rsidR="00087E3B" w:rsidRDefault="00087E3B" w:rsidP="00F0665F">
      <w:pPr>
        <w:ind w:left="5664"/>
        <w:rPr>
          <w:rFonts w:ascii="Arial" w:hAnsi="Arial"/>
          <w:sz w:val="20"/>
          <w:szCs w:val="20"/>
        </w:rPr>
      </w:pPr>
    </w:p>
    <w:p w14:paraId="472BE1F3" w14:textId="77777777" w:rsidR="00087E3B" w:rsidRDefault="00087E3B" w:rsidP="00F0665F">
      <w:pPr>
        <w:ind w:left="5664"/>
        <w:rPr>
          <w:rFonts w:ascii="Arial" w:hAnsi="Arial"/>
          <w:sz w:val="20"/>
          <w:szCs w:val="20"/>
        </w:rPr>
      </w:pPr>
    </w:p>
    <w:p w14:paraId="7223FE9F" w14:textId="77777777" w:rsidR="00087E3B" w:rsidRDefault="00087E3B" w:rsidP="00F0665F">
      <w:pPr>
        <w:ind w:left="5664"/>
        <w:rPr>
          <w:rFonts w:ascii="Arial" w:hAnsi="Arial"/>
          <w:sz w:val="20"/>
          <w:szCs w:val="20"/>
        </w:rPr>
      </w:pPr>
    </w:p>
    <w:p w14:paraId="2098F6E5" w14:textId="77777777" w:rsidR="00087E3B" w:rsidRDefault="00087E3B" w:rsidP="00F0665F">
      <w:pPr>
        <w:ind w:left="5664"/>
        <w:rPr>
          <w:rFonts w:ascii="Arial" w:hAnsi="Arial"/>
          <w:sz w:val="20"/>
          <w:szCs w:val="20"/>
        </w:rPr>
      </w:pPr>
    </w:p>
    <w:p w14:paraId="08500BDA" w14:textId="77777777" w:rsidR="00087E3B" w:rsidRDefault="00087E3B" w:rsidP="00F0665F">
      <w:pPr>
        <w:ind w:left="5664"/>
        <w:rPr>
          <w:rFonts w:ascii="Arial" w:hAnsi="Arial"/>
          <w:sz w:val="20"/>
          <w:szCs w:val="20"/>
        </w:rPr>
      </w:pPr>
    </w:p>
    <w:p w14:paraId="0D2B2307" w14:textId="77777777" w:rsidR="00087E3B" w:rsidRDefault="00087E3B" w:rsidP="00F0665F">
      <w:pPr>
        <w:ind w:left="5664"/>
        <w:rPr>
          <w:rFonts w:ascii="Arial" w:hAnsi="Arial"/>
          <w:sz w:val="20"/>
          <w:szCs w:val="20"/>
        </w:rPr>
      </w:pPr>
    </w:p>
    <w:p w14:paraId="46058633" w14:textId="77777777" w:rsidR="00087E3B" w:rsidRDefault="00087E3B" w:rsidP="00F0665F">
      <w:pPr>
        <w:ind w:left="5664"/>
        <w:rPr>
          <w:rFonts w:ascii="Arial" w:hAnsi="Arial"/>
          <w:sz w:val="20"/>
          <w:szCs w:val="20"/>
        </w:rPr>
      </w:pPr>
    </w:p>
    <w:p w14:paraId="0245FDB1" w14:textId="77777777" w:rsidR="00087E3B" w:rsidRDefault="00087E3B" w:rsidP="00F0665F">
      <w:pPr>
        <w:ind w:left="5664"/>
        <w:rPr>
          <w:rFonts w:ascii="Arial" w:hAnsi="Arial"/>
          <w:sz w:val="20"/>
          <w:szCs w:val="20"/>
        </w:rPr>
      </w:pPr>
    </w:p>
    <w:p w14:paraId="7F94E0E2" w14:textId="77777777" w:rsidR="00087E3B" w:rsidRDefault="00087E3B" w:rsidP="00F0665F">
      <w:pPr>
        <w:ind w:left="5664"/>
        <w:rPr>
          <w:rFonts w:ascii="Arial" w:hAnsi="Arial"/>
          <w:sz w:val="20"/>
          <w:szCs w:val="20"/>
        </w:rPr>
      </w:pPr>
    </w:p>
    <w:p w14:paraId="22FE4330" w14:textId="77777777" w:rsidR="00087E3B" w:rsidRDefault="00087E3B" w:rsidP="00F0665F">
      <w:pPr>
        <w:ind w:left="5664"/>
        <w:rPr>
          <w:rFonts w:ascii="Arial" w:hAnsi="Arial"/>
          <w:sz w:val="20"/>
          <w:szCs w:val="20"/>
        </w:rPr>
      </w:pPr>
    </w:p>
    <w:p w14:paraId="17F8BC88" w14:textId="77777777" w:rsidR="00087E3B" w:rsidRDefault="00087E3B" w:rsidP="00F0665F">
      <w:pPr>
        <w:ind w:left="5664"/>
        <w:rPr>
          <w:rFonts w:ascii="Arial" w:hAnsi="Arial"/>
          <w:sz w:val="20"/>
          <w:szCs w:val="20"/>
        </w:rPr>
      </w:pPr>
    </w:p>
    <w:p w14:paraId="1753FA83" w14:textId="77777777" w:rsidR="00087E3B" w:rsidRDefault="00087E3B" w:rsidP="00F0665F">
      <w:pPr>
        <w:ind w:left="5664"/>
        <w:rPr>
          <w:rFonts w:ascii="Arial" w:hAnsi="Arial"/>
          <w:sz w:val="20"/>
          <w:szCs w:val="20"/>
        </w:rPr>
      </w:pPr>
    </w:p>
    <w:p w14:paraId="1860AF30" w14:textId="77777777" w:rsidR="00087E3B" w:rsidRDefault="00087E3B" w:rsidP="00F0665F">
      <w:pPr>
        <w:ind w:left="5664"/>
        <w:rPr>
          <w:rFonts w:ascii="Arial" w:hAnsi="Arial"/>
          <w:sz w:val="20"/>
          <w:szCs w:val="20"/>
        </w:rPr>
      </w:pPr>
    </w:p>
    <w:p w14:paraId="7CD0ECFE" w14:textId="77777777" w:rsidR="00087E3B" w:rsidRDefault="00087E3B" w:rsidP="00F0665F">
      <w:pPr>
        <w:ind w:left="5664"/>
        <w:rPr>
          <w:rFonts w:ascii="Arial" w:hAnsi="Arial"/>
          <w:sz w:val="20"/>
          <w:szCs w:val="20"/>
        </w:rPr>
      </w:pPr>
    </w:p>
    <w:p w14:paraId="6411CD7A" w14:textId="77777777" w:rsidR="00087E3B" w:rsidRDefault="00087E3B" w:rsidP="00F0665F">
      <w:pPr>
        <w:ind w:left="5664"/>
        <w:rPr>
          <w:rFonts w:ascii="Arial" w:hAnsi="Arial"/>
          <w:sz w:val="20"/>
          <w:szCs w:val="20"/>
        </w:rPr>
      </w:pPr>
    </w:p>
    <w:p w14:paraId="3EA73B39" w14:textId="77777777" w:rsidR="00087E3B" w:rsidRDefault="00087E3B" w:rsidP="00F0665F">
      <w:pPr>
        <w:ind w:left="5664"/>
        <w:rPr>
          <w:rFonts w:ascii="Arial" w:hAnsi="Arial"/>
          <w:sz w:val="20"/>
          <w:szCs w:val="20"/>
        </w:rPr>
      </w:pPr>
    </w:p>
    <w:p w14:paraId="48205B9F" w14:textId="77777777" w:rsidR="00087E3B" w:rsidRDefault="00087E3B" w:rsidP="00F0665F">
      <w:pPr>
        <w:ind w:left="5664"/>
        <w:rPr>
          <w:rFonts w:ascii="Arial" w:hAnsi="Arial"/>
          <w:sz w:val="20"/>
          <w:szCs w:val="20"/>
        </w:rPr>
      </w:pPr>
    </w:p>
    <w:p w14:paraId="54649E7A" w14:textId="77777777" w:rsidR="00087E3B" w:rsidRDefault="00087E3B" w:rsidP="00F0665F">
      <w:pPr>
        <w:ind w:left="5664"/>
        <w:rPr>
          <w:rFonts w:ascii="Arial" w:hAnsi="Arial"/>
          <w:sz w:val="20"/>
          <w:szCs w:val="20"/>
        </w:rPr>
      </w:pPr>
    </w:p>
    <w:p w14:paraId="0298989F" w14:textId="77777777" w:rsidR="00087E3B" w:rsidRDefault="00087E3B" w:rsidP="00F0665F">
      <w:pPr>
        <w:ind w:left="5664"/>
        <w:rPr>
          <w:rFonts w:ascii="Arial" w:hAnsi="Arial"/>
          <w:sz w:val="20"/>
          <w:szCs w:val="20"/>
        </w:rPr>
      </w:pPr>
    </w:p>
    <w:p w14:paraId="7DB155BA" w14:textId="77777777" w:rsidR="00087E3B" w:rsidRDefault="00087E3B" w:rsidP="002563BF">
      <w:pPr>
        <w:rPr>
          <w:rFonts w:ascii="Arial" w:hAnsi="Arial"/>
          <w:sz w:val="20"/>
          <w:szCs w:val="20"/>
        </w:rPr>
      </w:pPr>
    </w:p>
    <w:sectPr w:rsidR="00087E3B" w:rsidSect="00F121AB">
      <w:footnotePr>
        <w:pos w:val="beneathText"/>
      </w:footnotePr>
      <w:pgSz w:w="11905" w:h="16837"/>
      <w:pgMar w:top="1418" w:right="1134" w:bottom="1418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6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3D505B0"/>
    <w:multiLevelType w:val="hybridMultilevel"/>
    <w:tmpl w:val="89EC9106"/>
    <w:lvl w:ilvl="0" w:tplc="2B24816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579155">
    <w:abstractNumId w:val="0"/>
  </w:num>
  <w:num w:numId="2" w16cid:durableId="315915468">
    <w:abstractNumId w:val="1"/>
  </w:num>
  <w:num w:numId="3" w16cid:durableId="855655303">
    <w:abstractNumId w:val="2"/>
  </w:num>
  <w:num w:numId="4" w16cid:durableId="1311638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5F"/>
    <w:rsid w:val="000274D2"/>
    <w:rsid w:val="00057CF4"/>
    <w:rsid w:val="00083859"/>
    <w:rsid w:val="00087E3B"/>
    <w:rsid w:val="00097CE7"/>
    <w:rsid w:val="001D314D"/>
    <w:rsid w:val="001D3EFB"/>
    <w:rsid w:val="001E0849"/>
    <w:rsid w:val="002563BF"/>
    <w:rsid w:val="00296CD3"/>
    <w:rsid w:val="002B68FB"/>
    <w:rsid w:val="003562A1"/>
    <w:rsid w:val="0037537C"/>
    <w:rsid w:val="00381EC8"/>
    <w:rsid w:val="003872D4"/>
    <w:rsid w:val="004148D6"/>
    <w:rsid w:val="00454B62"/>
    <w:rsid w:val="0061116E"/>
    <w:rsid w:val="006612D8"/>
    <w:rsid w:val="00684B60"/>
    <w:rsid w:val="00894F0E"/>
    <w:rsid w:val="00952FA7"/>
    <w:rsid w:val="00A74EEF"/>
    <w:rsid w:val="00D92761"/>
    <w:rsid w:val="00E17B0B"/>
    <w:rsid w:val="00E3459F"/>
    <w:rsid w:val="00E366B1"/>
    <w:rsid w:val="00EE500C"/>
    <w:rsid w:val="00F0665F"/>
    <w:rsid w:val="00F121AB"/>
    <w:rsid w:val="00FC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B289"/>
  <w15:chartTrackingRefBased/>
  <w15:docId w15:val="{D91DD55E-865B-4712-8C39-AE23419B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6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rsid w:val="00F066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066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665F"/>
    <w:rPr>
      <w:rFonts w:ascii="Times New Roman" w:eastAsia="Arial Unicode MS" w:hAnsi="Times New Roman" w:cs="Times New Roman"/>
      <w:kern w:val="1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083859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1527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2025-01-10T11:59:00Z</cp:lastPrinted>
  <dcterms:created xsi:type="dcterms:W3CDTF">2025-01-10T14:18:00Z</dcterms:created>
  <dcterms:modified xsi:type="dcterms:W3CDTF">2025-01-10T14:43:00Z</dcterms:modified>
</cp:coreProperties>
</file>