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8F6D7" w14:textId="77777777" w:rsidR="00503A7D" w:rsidRDefault="00227D91" w:rsidP="00227D91">
      <w:pPr>
        <w:pStyle w:val="Tekstpodstawowy"/>
        <w:ind w:left="4248" w:firstLine="708"/>
        <w:jc w:val="center"/>
      </w:pPr>
      <w:r>
        <w:t xml:space="preserve">WÓJT GMINY </w:t>
      </w:r>
    </w:p>
    <w:p w14:paraId="23624A08" w14:textId="77777777" w:rsidR="00227D91" w:rsidRDefault="00227D91" w:rsidP="00227D91">
      <w:pPr>
        <w:pStyle w:val="Tekstpodstawowy"/>
        <w:ind w:left="4248" w:firstLine="708"/>
        <w:jc w:val="center"/>
      </w:pPr>
      <w:r>
        <w:t>LIPNICA MUROWANA</w:t>
      </w:r>
    </w:p>
    <w:p w14:paraId="0CBEEA07" w14:textId="77777777" w:rsidR="00227D91" w:rsidRDefault="00227D91" w:rsidP="00227D91">
      <w:pPr>
        <w:pStyle w:val="Tekstpodstawowy"/>
        <w:jc w:val="center"/>
      </w:pPr>
    </w:p>
    <w:p w14:paraId="1324CF36" w14:textId="77777777" w:rsidR="00227D91" w:rsidRDefault="00227D91" w:rsidP="00227D91">
      <w:pPr>
        <w:pStyle w:val="Tekstpodstawowy"/>
        <w:jc w:val="center"/>
      </w:pPr>
    </w:p>
    <w:p w14:paraId="062DF4BB" w14:textId="77777777" w:rsidR="00227D91" w:rsidRPr="00960AAB" w:rsidRDefault="00227D91" w:rsidP="00227D91">
      <w:pPr>
        <w:pStyle w:val="Tekstpodstawowy"/>
        <w:jc w:val="center"/>
        <w:rPr>
          <w:vertAlign w:val="superscript"/>
          <w:lang w:val="pl-PL"/>
        </w:rPr>
      </w:pPr>
      <w:r w:rsidRPr="00454EBF">
        <w:t>WNIOSEK O PRZYZNANIE STYPENDIUM SZKOLNEGO</w:t>
      </w:r>
      <w:r w:rsidR="00960AAB">
        <w:rPr>
          <w:lang w:val="pl-PL"/>
        </w:rPr>
        <w:t xml:space="preserve"> / ZASIŁKU SZKOLNEGO</w:t>
      </w:r>
      <w:r w:rsidR="00960AAB">
        <w:rPr>
          <w:rFonts w:cs="Arial"/>
          <w:vertAlign w:val="superscript"/>
          <w:lang w:val="pl-PL"/>
        </w:rPr>
        <w:t>*</w:t>
      </w:r>
      <w:r w:rsidR="00501C55">
        <w:rPr>
          <w:rFonts w:cs="Arial"/>
          <w:vertAlign w:val="superscript"/>
          <w:lang w:val="pl-PL"/>
        </w:rPr>
        <w:t>*</w:t>
      </w:r>
    </w:p>
    <w:p w14:paraId="2C12608F" w14:textId="672F618B" w:rsidR="00227D91" w:rsidRPr="00B9139D" w:rsidRDefault="00CD46DC" w:rsidP="00227D91">
      <w:pPr>
        <w:pStyle w:val="Tekstpodstawowy"/>
        <w:jc w:val="center"/>
        <w:rPr>
          <w:lang w:val="pl-PL"/>
        </w:rPr>
      </w:pPr>
      <w:r>
        <w:rPr>
          <w:lang w:val="pl-PL"/>
        </w:rPr>
        <w:t>NA</w:t>
      </w:r>
      <w:r w:rsidR="00227D91" w:rsidRPr="00454EBF">
        <w:t xml:space="preserve"> ROK SZKOLNY 20</w:t>
      </w:r>
      <w:r w:rsidR="00A87E48">
        <w:rPr>
          <w:lang w:val="pl-PL"/>
        </w:rPr>
        <w:t>2</w:t>
      </w:r>
      <w:r w:rsidR="00F14AA2">
        <w:rPr>
          <w:lang w:val="pl-PL"/>
        </w:rPr>
        <w:t>4</w:t>
      </w:r>
      <w:r w:rsidR="00227D91" w:rsidRPr="00454EBF">
        <w:t>/20</w:t>
      </w:r>
      <w:r w:rsidR="00B9139D">
        <w:rPr>
          <w:lang w:val="pl-PL"/>
        </w:rPr>
        <w:t>2</w:t>
      </w:r>
      <w:r w:rsidR="00F14AA2">
        <w:rPr>
          <w:lang w:val="pl-PL"/>
        </w:rPr>
        <w:t>5</w:t>
      </w:r>
    </w:p>
    <w:p w14:paraId="580F1162" w14:textId="18AA1A31" w:rsidR="00227D91" w:rsidRPr="007D4168" w:rsidRDefault="00227D91" w:rsidP="00227D91">
      <w:pPr>
        <w:jc w:val="center"/>
        <w:rPr>
          <w:rFonts w:ascii="Arial" w:hAnsi="Arial" w:cs="Arial"/>
          <w:sz w:val="16"/>
          <w:szCs w:val="16"/>
        </w:rPr>
      </w:pPr>
      <w:r w:rsidRPr="007D4168">
        <w:rPr>
          <w:rFonts w:ascii="Arial" w:hAnsi="Arial" w:cs="Arial"/>
          <w:sz w:val="16"/>
          <w:szCs w:val="16"/>
        </w:rPr>
        <w:t>zgodnie z ustawą z dnia 7 września 1991 r. o systemie oświaty (Dz.</w:t>
      </w:r>
      <w:r>
        <w:rPr>
          <w:rFonts w:ascii="Arial" w:hAnsi="Arial" w:cs="Arial"/>
          <w:sz w:val="16"/>
          <w:szCs w:val="16"/>
        </w:rPr>
        <w:t xml:space="preserve"> </w:t>
      </w:r>
      <w:r w:rsidRPr="007D4168">
        <w:rPr>
          <w:rFonts w:ascii="Arial" w:hAnsi="Arial" w:cs="Arial"/>
          <w:sz w:val="16"/>
          <w:szCs w:val="16"/>
        </w:rPr>
        <w:t>U.</w:t>
      </w:r>
      <w:r w:rsidR="00F6490D">
        <w:rPr>
          <w:rFonts w:ascii="Arial" w:hAnsi="Arial" w:cs="Arial"/>
          <w:sz w:val="16"/>
          <w:szCs w:val="16"/>
        </w:rPr>
        <w:t xml:space="preserve"> z 20</w:t>
      </w:r>
      <w:r w:rsidR="00A87E48">
        <w:rPr>
          <w:rFonts w:ascii="Arial" w:hAnsi="Arial" w:cs="Arial"/>
          <w:sz w:val="16"/>
          <w:szCs w:val="16"/>
        </w:rPr>
        <w:t>2</w:t>
      </w:r>
      <w:r w:rsidR="00836514">
        <w:rPr>
          <w:rFonts w:ascii="Arial" w:hAnsi="Arial" w:cs="Arial"/>
          <w:sz w:val="16"/>
          <w:szCs w:val="16"/>
        </w:rPr>
        <w:t>4</w:t>
      </w:r>
      <w:r>
        <w:rPr>
          <w:rFonts w:ascii="Arial" w:hAnsi="Arial" w:cs="Arial"/>
          <w:sz w:val="16"/>
          <w:szCs w:val="16"/>
        </w:rPr>
        <w:t xml:space="preserve"> r. poz. </w:t>
      </w:r>
      <w:r w:rsidR="00836514">
        <w:rPr>
          <w:rFonts w:ascii="Arial" w:hAnsi="Arial" w:cs="Arial"/>
          <w:sz w:val="16"/>
          <w:szCs w:val="16"/>
        </w:rPr>
        <w:t>750</w:t>
      </w:r>
      <w:r>
        <w:rPr>
          <w:rFonts w:ascii="Arial" w:hAnsi="Arial" w:cs="Arial"/>
          <w:sz w:val="16"/>
          <w:szCs w:val="16"/>
        </w:rPr>
        <w:t>)</w:t>
      </w:r>
    </w:p>
    <w:p w14:paraId="551AC8B9" w14:textId="566F9797" w:rsidR="00227D91" w:rsidRDefault="00227D91" w:rsidP="00227D91">
      <w:pPr>
        <w:pStyle w:val="Tekstpodstawowy"/>
        <w:jc w:val="center"/>
        <w:rPr>
          <w:sz w:val="20"/>
          <w:u w:val="single"/>
        </w:rPr>
      </w:pPr>
      <w:r w:rsidRPr="006F5ABE">
        <w:rPr>
          <w:sz w:val="20"/>
          <w:u w:val="single"/>
        </w:rPr>
        <w:t>termin złożenia wniosku: do 15 września 20</w:t>
      </w:r>
      <w:r w:rsidR="00A87E48">
        <w:rPr>
          <w:sz w:val="20"/>
          <w:u w:val="single"/>
          <w:lang w:val="pl-PL"/>
        </w:rPr>
        <w:t>2</w:t>
      </w:r>
      <w:r w:rsidR="00F14AA2">
        <w:rPr>
          <w:sz w:val="20"/>
          <w:u w:val="single"/>
          <w:lang w:val="pl-PL"/>
        </w:rPr>
        <w:t>4</w:t>
      </w:r>
      <w:r w:rsidRPr="006F5ABE">
        <w:rPr>
          <w:sz w:val="20"/>
          <w:u w:val="single"/>
        </w:rPr>
        <w:t xml:space="preserve"> r.**</w:t>
      </w:r>
    </w:p>
    <w:p w14:paraId="4EEB25EB" w14:textId="5843FDFF" w:rsidR="00496AE7" w:rsidRDefault="00496AE7" w:rsidP="00596D07">
      <w:pPr>
        <w:pStyle w:val="Tytu"/>
        <w:spacing w:line="240" w:lineRule="auto"/>
        <w:jc w:val="left"/>
        <w:rPr>
          <w:rFonts w:ascii="Arial" w:hAnsi="Arial" w:cs="Arial"/>
          <w:sz w:val="24"/>
          <w:szCs w:val="24"/>
        </w:rPr>
      </w:pPr>
    </w:p>
    <w:p w14:paraId="4373F8BA" w14:textId="77777777" w:rsidR="00596D07" w:rsidRPr="00596D07" w:rsidRDefault="00596D07" w:rsidP="00596D07">
      <w:pPr>
        <w:rPr>
          <w:lang w:val="x-none"/>
        </w:rPr>
      </w:pPr>
    </w:p>
    <w:p w14:paraId="2E1A855C" w14:textId="77777777" w:rsidR="00496AE7" w:rsidRDefault="00496AE7" w:rsidP="00496AE7">
      <w:r>
        <w:rPr>
          <w:b/>
        </w:rPr>
        <w:t>Wnioskodawca</w:t>
      </w:r>
      <w:r w:rsidRPr="003A40EC">
        <w:rPr>
          <w:rStyle w:val="Odwoanieprzypisukocowego"/>
          <w:b/>
          <w:sz w:val="32"/>
          <w:szCs w:val="32"/>
        </w:rPr>
        <w:endnoteReference w:id="1"/>
      </w:r>
      <w:r>
        <w:rPr>
          <w:b/>
        </w:rPr>
        <w:t xml:space="preserve"> :</w:t>
      </w:r>
      <w:r>
        <w:t>..........................................................................................................................................</w:t>
      </w:r>
    </w:p>
    <w:p w14:paraId="4A7ADDDB" w14:textId="77777777" w:rsidR="00496AE7" w:rsidRDefault="00496AE7" w:rsidP="00496AE7">
      <w:pPr>
        <w:ind w:left="2055"/>
        <w:jc w:val="center"/>
        <w:rPr>
          <w:sz w:val="18"/>
          <w:szCs w:val="18"/>
        </w:rPr>
      </w:pPr>
      <w:r w:rsidRPr="00B775CE">
        <w:rPr>
          <w:sz w:val="18"/>
          <w:szCs w:val="18"/>
        </w:rPr>
        <w:t>(w przypadku ucznia niepełnoletniego – nazwisko i imię rodzica/prawnego opiekuna ucznia,</w:t>
      </w:r>
    </w:p>
    <w:p w14:paraId="669E06AE" w14:textId="77777777" w:rsidR="00496AE7" w:rsidRDefault="00496AE7" w:rsidP="00496AE7">
      <w:pPr>
        <w:ind w:left="2055"/>
        <w:jc w:val="center"/>
        <w:rPr>
          <w:sz w:val="18"/>
          <w:szCs w:val="18"/>
        </w:rPr>
      </w:pPr>
      <w:r w:rsidRPr="00B775CE">
        <w:rPr>
          <w:sz w:val="18"/>
          <w:szCs w:val="18"/>
        </w:rPr>
        <w:t xml:space="preserve">w </w:t>
      </w:r>
      <w:r>
        <w:rPr>
          <w:sz w:val="18"/>
          <w:szCs w:val="18"/>
        </w:rPr>
        <w:t xml:space="preserve"> </w:t>
      </w:r>
      <w:r w:rsidRPr="00B775CE">
        <w:rPr>
          <w:sz w:val="18"/>
          <w:szCs w:val="18"/>
        </w:rPr>
        <w:t>przypadku ucznia  pełnoletniego – nazwisko i imię ucznia)</w:t>
      </w:r>
    </w:p>
    <w:p w14:paraId="57731F2B" w14:textId="77777777" w:rsidR="00496AE7" w:rsidRPr="00B775CE" w:rsidRDefault="00496AE7" w:rsidP="00496AE7">
      <w:pPr>
        <w:ind w:left="2055"/>
        <w:jc w:val="center"/>
        <w:rPr>
          <w:sz w:val="18"/>
          <w:szCs w:val="18"/>
        </w:rPr>
      </w:pPr>
    </w:p>
    <w:p w14:paraId="767FAC47" w14:textId="77777777" w:rsidR="00496AE7" w:rsidRDefault="00496AE7" w:rsidP="00496AE7">
      <w:pPr>
        <w:ind w:firstLine="284"/>
      </w:pPr>
      <w:r>
        <w:t xml:space="preserve">                         .....................................................................</w:t>
      </w:r>
      <w:r w:rsidR="00AA1743">
        <w:t xml:space="preserve">              </w:t>
      </w:r>
      <w:r>
        <w:t>....................................................</w:t>
      </w:r>
    </w:p>
    <w:p w14:paraId="1B012312" w14:textId="77777777" w:rsidR="00496AE7" w:rsidRDefault="00AA1743" w:rsidP="00AA1743">
      <w:pPr>
        <w:pStyle w:val="WW-Tekstpodstawowy2"/>
        <w:spacing w:line="240" w:lineRule="auto"/>
        <w:ind w:left="284"/>
        <w:rPr>
          <w:sz w:val="18"/>
        </w:rPr>
      </w:pPr>
      <w:r>
        <w:rPr>
          <w:sz w:val="18"/>
        </w:rPr>
        <w:t xml:space="preserve">                                                (adres zamieszkania)                                                                           </w:t>
      </w:r>
      <w:r w:rsidR="00496AE7">
        <w:rPr>
          <w:sz w:val="18"/>
        </w:rPr>
        <w:t>(telefon kontaktowy)</w:t>
      </w:r>
    </w:p>
    <w:p w14:paraId="15AB2602" w14:textId="77777777" w:rsidR="00496AE7" w:rsidRDefault="00496AE7" w:rsidP="00496AE7">
      <w:pPr>
        <w:numPr>
          <w:ilvl w:val="0"/>
          <w:numId w:val="1"/>
        </w:numPr>
        <w:ind w:left="1080" w:hanging="180"/>
        <w:rPr>
          <w:b/>
          <w:sz w:val="20"/>
        </w:rPr>
      </w:pPr>
      <w:r>
        <w:rPr>
          <w:b/>
          <w:sz w:val="20"/>
        </w:rPr>
        <w:t xml:space="preserve">DANE </w:t>
      </w:r>
      <w:r w:rsidR="00EA6D9D">
        <w:rPr>
          <w:b/>
          <w:sz w:val="20"/>
        </w:rPr>
        <w:t>OSOBOWE</w:t>
      </w:r>
      <w:r>
        <w:rPr>
          <w:b/>
          <w:sz w:val="20"/>
        </w:rPr>
        <w:t xml:space="preserve"> UCZNIA:</w:t>
      </w:r>
      <w:r>
        <w:rPr>
          <w:b/>
          <w:sz w:val="20"/>
        </w:rPr>
        <w:tab/>
      </w:r>
      <w:r>
        <w:rPr>
          <w:b/>
          <w:sz w:val="20"/>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464"/>
        <w:gridCol w:w="465"/>
        <w:gridCol w:w="169"/>
        <w:gridCol w:w="209"/>
        <w:gridCol w:w="93"/>
        <w:gridCol w:w="471"/>
        <w:gridCol w:w="56"/>
        <w:gridCol w:w="415"/>
        <w:gridCol w:w="206"/>
        <w:gridCol w:w="265"/>
        <w:gridCol w:w="355"/>
        <w:gridCol w:w="621"/>
        <w:gridCol w:w="625"/>
        <w:gridCol w:w="207"/>
        <w:gridCol w:w="414"/>
        <w:gridCol w:w="620"/>
        <w:gridCol w:w="621"/>
        <w:gridCol w:w="620"/>
        <w:gridCol w:w="621"/>
        <w:gridCol w:w="381"/>
      </w:tblGrid>
      <w:tr w:rsidR="00496AE7" w14:paraId="17418503" w14:textId="77777777" w:rsidTr="00623798">
        <w:trPr>
          <w:cantSplit/>
          <w:trHeight w:val="513"/>
        </w:trPr>
        <w:tc>
          <w:tcPr>
            <w:tcW w:w="3615" w:type="dxa"/>
            <w:gridSpan w:val="5"/>
            <w:vAlign w:val="center"/>
          </w:tcPr>
          <w:p w14:paraId="61DDE49B" w14:textId="77777777" w:rsidR="00496AE7" w:rsidRDefault="00EA6D9D" w:rsidP="000C561F">
            <w:pPr>
              <w:pStyle w:val="bodytext2"/>
              <w:spacing w:after="0"/>
            </w:pPr>
            <w:r>
              <w:t xml:space="preserve">Imię i </w:t>
            </w:r>
            <w:r w:rsidR="00496AE7">
              <w:t>Nazwisko</w:t>
            </w:r>
          </w:p>
        </w:tc>
        <w:tc>
          <w:tcPr>
            <w:tcW w:w="6591" w:type="dxa"/>
            <w:gridSpan w:val="16"/>
          </w:tcPr>
          <w:p w14:paraId="1897EBE6" w14:textId="77777777" w:rsidR="00496AE7" w:rsidRDefault="00496AE7" w:rsidP="000C561F">
            <w:pPr>
              <w:jc w:val="both"/>
            </w:pPr>
          </w:p>
        </w:tc>
      </w:tr>
      <w:tr w:rsidR="00422993" w14:paraId="45EA302C" w14:textId="77777777" w:rsidTr="00623798">
        <w:trPr>
          <w:cantSplit/>
          <w:trHeight w:val="407"/>
        </w:trPr>
        <w:tc>
          <w:tcPr>
            <w:tcW w:w="3615" w:type="dxa"/>
            <w:gridSpan w:val="5"/>
            <w:vAlign w:val="center"/>
          </w:tcPr>
          <w:p w14:paraId="47988F3E" w14:textId="77777777" w:rsidR="00422993" w:rsidRDefault="00422993" w:rsidP="000C561F">
            <w:pPr>
              <w:rPr>
                <w:sz w:val="22"/>
              </w:rPr>
            </w:pPr>
            <w:r>
              <w:rPr>
                <w:sz w:val="22"/>
              </w:rPr>
              <w:t>Data i miejsce urodzenia ucznia</w:t>
            </w:r>
          </w:p>
        </w:tc>
        <w:tc>
          <w:tcPr>
            <w:tcW w:w="6591" w:type="dxa"/>
            <w:gridSpan w:val="16"/>
          </w:tcPr>
          <w:p w14:paraId="42BC1E7B" w14:textId="77777777" w:rsidR="00422993" w:rsidRDefault="00422993" w:rsidP="000C561F">
            <w:pPr>
              <w:jc w:val="both"/>
            </w:pPr>
          </w:p>
        </w:tc>
      </w:tr>
      <w:tr w:rsidR="00496AE7" w14:paraId="1F2F7700" w14:textId="77777777" w:rsidTr="00623798">
        <w:trPr>
          <w:cantSplit/>
          <w:trHeight w:val="361"/>
        </w:trPr>
        <w:tc>
          <w:tcPr>
            <w:tcW w:w="3615" w:type="dxa"/>
            <w:gridSpan w:val="5"/>
            <w:vAlign w:val="center"/>
          </w:tcPr>
          <w:p w14:paraId="4446D982" w14:textId="77777777" w:rsidR="00496AE7" w:rsidRDefault="00496AE7" w:rsidP="000C561F">
            <w:pPr>
              <w:rPr>
                <w:sz w:val="22"/>
              </w:rPr>
            </w:pPr>
            <w:r>
              <w:rPr>
                <w:sz w:val="22"/>
              </w:rPr>
              <w:t xml:space="preserve">PESEL </w:t>
            </w:r>
          </w:p>
        </w:tc>
        <w:tc>
          <w:tcPr>
            <w:tcW w:w="620" w:type="dxa"/>
            <w:gridSpan w:val="3"/>
          </w:tcPr>
          <w:p w14:paraId="6D131BAD" w14:textId="77777777" w:rsidR="00496AE7" w:rsidRDefault="00496AE7" w:rsidP="000C561F">
            <w:pPr>
              <w:jc w:val="both"/>
            </w:pPr>
          </w:p>
        </w:tc>
        <w:tc>
          <w:tcPr>
            <w:tcW w:w="621" w:type="dxa"/>
            <w:gridSpan w:val="2"/>
          </w:tcPr>
          <w:p w14:paraId="1119B8AE" w14:textId="77777777" w:rsidR="00496AE7" w:rsidRDefault="00496AE7" w:rsidP="000C561F">
            <w:pPr>
              <w:jc w:val="both"/>
            </w:pPr>
          </w:p>
        </w:tc>
        <w:tc>
          <w:tcPr>
            <w:tcW w:w="620" w:type="dxa"/>
            <w:gridSpan w:val="2"/>
          </w:tcPr>
          <w:p w14:paraId="22CEB65E" w14:textId="77777777" w:rsidR="00496AE7" w:rsidRDefault="00496AE7" w:rsidP="000C561F">
            <w:pPr>
              <w:jc w:val="both"/>
            </w:pPr>
          </w:p>
        </w:tc>
        <w:tc>
          <w:tcPr>
            <w:tcW w:w="621" w:type="dxa"/>
          </w:tcPr>
          <w:p w14:paraId="6F36EEBD" w14:textId="77777777" w:rsidR="00496AE7" w:rsidRDefault="00496AE7" w:rsidP="000C561F">
            <w:pPr>
              <w:jc w:val="both"/>
            </w:pPr>
          </w:p>
        </w:tc>
        <w:tc>
          <w:tcPr>
            <w:tcW w:w="625" w:type="dxa"/>
          </w:tcPr>
          <w:p w14:paraId="2971CA83" w14:textId="77777777" w:rsidR="00496AE7" w:rsidRDefault="00496AE7" w:rsidP="000C561F">
            <w:pPr>
              <w:jc w:val="both"/>
            </w:pPr>
          </w:p>
        </w:tc>
        <w:tc>
          <w:tcPr>
            <w:tcW w:w="621" w:type="dxa"/>
            <w:gridSpan w:val="2"/>
          </w:tcPr>
          <w:p w14:paraId="0D72D531" w14:textId="77777777" w:rsidR="00496AE7" w:rsidRDefault="00496AE7" w:rsidP="000C561F">
            <w:pPr>
              <w:jc w:val="both"/>
            </w:pPr>
          </w:p>
        </w:tc>
        <w:tc>
          <w:tcPr>
            <w:tcW w:w="620" w:type="dxa"/>
          </w:tcPr>
          <w:p w14:paraId="096964DD" w14:textId="77777777" w:rsidR="00496AE7" w:rsidRDefault="00496AE7" w:rsidP="000C561F">
            <w:pPr>
              <w:jc w:val="both"/>
            </w:pPr>
          </w:p>
        </w:tc>
        <w:tc>
          <w:tcPr>
            <w:tcW w:w="621" w:type="dxa"/>
          </w:tcPr>
          <w:p w14:paraId="2B4F1E45" w14:textId="77777777" w:rsidR="00496AE7" w:rsidRDefault="00496AE7" w:rsidP="000C561F">
            <w:pPr>
              <w:jc w:val="both"/>
            </w:pPr>
          </w:p>
        </w:tc>
        <w:tc>
          <w:tcPr>
            <w:tcW w:w="620" w:type="dxa"/>
          </w:tcPr>
          <w:p w14:paraId="15490872" w14:textId="77777777" w:rsidR="00496AE7" w:rsidRDefault="00496AE7" w:rsidP="000C561F">
            <w:pPr>
              <w:jc w:val="both"/>
            </w:pPr>
          </w:p>
        </w:tc>
        <w:tc>
          <w:tcPr>
            <w:tcW w:w="621" w:type="dxa"/>
          </w:tcPr>
          <w:p w14:paraId="2DD5CCEA" w14:textId="77777777" w:rsidR="00496AE7" w:rsidRDefault="00496AE7" w:rsidP="000C561F">
            <w:pPr>
              <w:jc w:val="both"/>
            </w:pPr>
          </w:p>
        </w:tc>
        <w:tc>
          <w:tcPr>
            <w:tcW w:w="381" w:type="dxa"/>
          </w:tcPr>
          <w:p w14:paraId="7E22FC21" w14:textId="77777777" w:rsidR="00496AE7" w:rsidRDefault="00496AE7" w:rsidP="000C561F">
            <w:pPr>
              <w:jc w:val="both"/>
            </w:pPr>
          </w:p>
        </w:tc>
      </w:tr>
      <w:tr w:rsidR="00EA6D9D" w14:paraId="3130C312" w14:textId="77777777" w:rsidTr="00623798">
        <w:trPr>
          <w:cantSplit/>
          <w:trHeight w:val="471"/>
        </w:trPr>
        <w:tc>
          <w:tcPr>
            <w:tcW w:w="3615" w:type="dxa"/>
            <w:gridSpan w:val="5"/>
          </w:tcPr>
          <w:p w14:paraId="64BC3CB3" w14:textId="6D36CC8B" w:rsidR="00EA6D9D" w:rsidRPr="00EA6D9D" w:rsidRDefault="004902D0" w:rsidP="00EA6D9D">
            <w:pPr>
              <w:pStyle w:val="Nagwek3"/>
              <w:jc w:val="left"/>
              <w:rPr>
                <w:b w:val="0"/>
                <w:sz w:val="24"/>
                <w:lang w:val="pl-PL"/>
              </w:rPr>
            </w:pPr>
            <w:r>
              <w:rPr>
                <w:b w:val="0"/>
                <w:sz w:val="24"/>
                <w:lang w:val="pl-PL"/>
              </w:rPr>
              <w:t>Imię i nazwisko matki</w:t>
            </w:r>
          </w:p>
        </w:tc>
        <w:tc>
          <w:tcPr>
            <w:tcW w:w="6591" w:type="dxa"/>
            <w:gridSpan w:val="16"/>
          </w:tcPr>
          <w:p w14:paraId="24717F63" w14:textId="77777777" w:rsidR="00EA6D9D" w:rsidRPr="00EA6D9D" w:rsidRDefault="00EA6D9D" w:rsidP="00EA6D9D">
            <w:pPr>
              <w:pStyle w:val="Nagwek3"/>
              <w:jc w:val="left"/>
              <w:rPr>
                <w:b w:val="0"/>
                <w:sz w:val="24"/>
                <w:lang w:val="pl-PL"/>
              </w:rPr>
            </w:pPr>
          </w:p>
        </w:tc>
      </w:tr>
      <w:tr w:rsidR="004902D0" w14:paraId="35469642" w14:textId="77777777" w:rsidTr="00623798">
        <w:trPr>
          <w:cantSplit/>
          <w:trHeight w:val="471"/>
        </w:trPr>
        <w:tc>
          <w:tcPr>
            <w:tcW w:w="3615" w:type="dxa"/>
            <w:gridSpan w:val="5"/>
          </w:tcPr>
          <w:p w14:paraId="162B843D" w14:textId="018B4C91" w:rsidR="004902D0" w:rsidRDefault="004902D0" w:rsidP="00EA6D9D">
            <w:pPr>
              <w:pStyle w:val="Nagwek3"/>
              <w:jc w:val="left"/>
              <w:rPr>
                <w:b w:val="0"/>
                <w:sz w:val="24"/>
                <w:lang w:val="pl-PL"/>
              </w:rPr>
            </w:pPr>
            <w:r>
              <w:rPr>
                <w:b w:val="0"/>
                <w:sz w:val="24"/>
                <w:lang w:val="pl-PL"/>
              </w:rPr>
              <w:t>Imię i nazwisko ojca</w:t>
            </w:r>
          </w:p>
        </w:tc>
        <w:tc>
          <w:tcPr>
            <w:tcW w:w="6591" w:type="dxa"/>
            <w:gridSpan w:val="16"/>
          </w:tcPr>
          <w:p w14:paraId="1E7CD00F" w14:textId="77777777" w:rsidR="004902D0" w:rsidRPr="00EA6D9D" w:rsidRDefault="004902D0" w:rsidP="00EA6D9D">
            <w:pPr>
              <w:pStyle w:val="Nagwek3"/>
              <w:jc w:val="left"/>
              <w:rPr>
                <w:b w:val="0"/>
                <w:sz w:val="24"/>
                <w:lang w:val="pl-PL"/>
              </w:rPr>
            </w:pPr>
          </w:p>
        </w:tc>
      </w:tr>
      <w:tr w:rsidR="00496AE7" w14:paraId="58BB4993" w14:textId="77777777" w:rsidTr="00623798">
        <w:trPr>
          <w:cantSplit/>
          <w:trHeight w:val="425"/>
        </w:trPr>
        <w:tc>
          <w:tcPr>
            <w:tcW w:w="10206" w:type="dxa"/>
            <w:gridSpan w:val="21"/>
          </w:tcPr>
          <w:p w14:paraId="36B855AB" w14:textId="77777777" w:rsidR="00496AE7" w:rsidRPr="00952E91" w:rsidRDefault="00496AE7" w:rsidP="00EA6D9D">
            <w:pPr>
              <w:pStyle w:val="Nagwek3"/>
              <w:jc w:val="left"/>
              <w:rPr>
                <w:sz w:val="24"/>
                <w:lang w:val="pl-PL"/>
              </w:rPr>
            </w:pPr>
            <w:r w:rsidRPr="00952E91">
              <w:rPr>
                <w:sz w:val="24"/>
                <w:lang w:val="pl-PL"/>
              </w:rPr>
              <w:t xml:space="preserve">Miejsce zamieszkania </w:t>
            </w:r>
            <w:r w:rsidR="00503A7D" w:rsidRPr="00952E91">
              <w:rPr>
                <w:sz w:val="24"/>
                <w:lang w:val="pl-PL"/>
              </w:rPr>
              <w:t>ucznia</w:t>
            </w:r>
          </w:p>
        </w:tc>
      </w:tr>
      <w:tr w:rsidR="00496AE7" w14:paraId="747F835C" w14:textId="77777777" w:rsidTr="00623798">
        <w:trPr>
          <w:cantSplit/>
          <w:trHeight w:val="209"/>
        </w:trPr>
        <w:tc>
          <w:tcPr>
            <w:tcW w:w="2308" w:type="dxa"/>
            <w:vAlign w:val="center"/>
          </w:tcPr>
          <w:p w14:paraId="24027F0B" w14:textId="77777777" w:rsidR="00496AE7" w:rsidRDefault="00422993" w:rsidP="000C561F">
            <w:pPr>
              <w:pStyle w:val="bodytext2"/>
              <w:spacing w:after="0"/>
            </w:pPr>
            <w:r>
              <w:t>U</w:t>
            </w:r>
            <w:r w:rsidR="00496AE7">
              <w:t>lica</w:t>
            </w:r>
            <w:r>
              <w:t xml:space="preserve">                    Nr</w:t>
            </w:r>
          </w:p>
        </w:tc>
        <w:tc>
          <w:tcPr>
            <w:tcW w:w="7898" w:type="dxa"/>
            <w:gridSpan w:val="20"/>
          </w:tcPr>
          <w:p w14:paraId="0ED09F64" w14:textId="77777777" w:rsidR="00496AE7" w:rsidRDefault="00496AE7" w:rsidP="000C561F">
            <w:pPr>
              <w:jc w:val="both"/>
            </w:pPr>
          </w:p>
        </w:tc>
      </w:tr>
      <w:tr w:rsidR="00496AE7" w14:paraId="7AE3A77B" w14:textId="77777777" w:rsidTr="00623798">
        <w:trPr>
          <w:cantSplit/>
          <w:trHeight w:val="373"/>
        </w:trPr>
        <w:tc>
          <w:tcPr>
            <w:tcW w:w="2308" w:type="dxa"/>
            <w:vAlign w:val="center"/>
          </w:tcPr>
          <w:p w14:paraId="5ADF5DED" w14:textId="77777777" w:rsidR="00496AE7" w:rsidRDefault="00496AE7" w:rsidP="000C561F">
            <w:pPr>
              <w:rPr>
                <w:sz w:val="22"/>
              </w:rPr>
            </w:pPr>
            <w:r>
              <w:rPr>
                <w:sz w:val="22"/>
              </w:rPr>
              <w:t>kod pocztowy</w:t>
            </w:r>
          </w:p>
        </w:tc>
        <w:tc>
          <w:tcPr>
            <w:tcW w:w="464" w:type="dxa"/>
            <w:vAlign w:val="center"/>
          </w:tcPr>
          <w:p w14:paraId="46233087" w14:textId="77777777" w:rsidR="00496AE7" w:rsidRDefault="00496AE7" w:rsidP="000C561F">
            <w:pPr>
              <w:jc w:val="center"/>
            </w:pPr>
          </w:p>
        </w:tc>
        <w:tc>
          <w:tcPr>
            <w:tcW w:w="465" w:type="dxa"/>
            <w:vAlign w:val="center"/>
          </w:tcPr>
          <w:p w14:paraId="4F09864E" w14:textId="77777777" w:rsidR="00496AE7" w:rsidRDefault="00496AE7" w:rsidP="000C561F">
            <w:pPr>
              <w:jc w:val="center"/>
            </w:pPr>
          </w:p>
        </w:tc>
        <w:tc>
          <w:tcPr>
            <w:tcW w:w="471" w:type="dxa"/>
            <w:gridSpan w:val="3"/>
            <w:vAlign w:val="center"/>
          </w:tcPr>
          <w:p w14:paraId="3B724151" w14:textId="77777777" w:rsidR="00496AE7" w:rsidRDefault="00496AE7" w:rsidP="000C561F">
            <w:pPr>
              <w:jc w:val="center"/>
            </w:pPr>
            <w:r>
              <w:t>-</w:t>
            </w:r>
          </w:p>
        </w:tc>
        <w:tc>
          <w:tcPr>
            <w:tcW w:w="471" w:type="dxa"/>
            <w:vAlign w:val="center"/>
          </w:tcPr>
          <w:p w14:paraId="2940983E" w14:textId="77777777" w:rsidR="00496AE7" w:rsidRDefault="00496AE7" w:rsidP="000C561F">
            <w:pPr>
              <w:jc w:val="center"/>
            </w:pPr>
          </w:p>
        </w:tc>
        <w:tc>
          <w:tcPr>
            <w:tcW w:w="471" w:type="dxa"/>
            <w:gridSpan w:val="2"/>
            <w:vAlign w:val="center"/>
          </w:tcPr>
          <w:p w14:paraId="2E1D57DE" w14:textId="77777777" w:rsidR="00496AE7" w:rsidRDefault="00496AE7" w:rsidP="000C561F">
            <w:pPr>
              <w:jc w:val="center"/>
            </w:pPr>
          </w:p>
        </w:tc>
        <w:tc>
          <w:tcPr>
            <w:tcW w:w="471" w:type="dxa"/>
            <w:gridSpan w:val="2"/>
            <w:vAlign w:val="center"/>
          </w:tcPr>
          <w:p w14:paraId="36C0B538" w14:textId="77777777" w:rsidR="00496AE7" w:rsidRDefault="00496AE7" w:rsidP="000C561F">
            <w:pPr>
              <w:jc w:val="center"/>
            </w:pPr>
          </w:p>
        </w:tc>
        <w:tc>
          <w:tcPr>
            <w:tcW w:w="1601" w:type="dxa"/>
            <w:gridSpan w:val="3"/>
          </w:tcPr>
          <w:p w14:paraId="19F4E975" w14:textId="77777777" w:rsidR="00496AE7" w:rsidRDefault="00496AE7" w:rsidP="000C561F">
            <w:pPr>
              <w:jc w:val="both"/>
            </w:pPr>
            <w:r>
              <w:t>miejscowość</w:t>
            </w:r>
          </w:p>
        </w:tc>
        <w:tc>
          <w:tcPr>
            <w:tcW w:w="3484" w:type="dxa"/>
            <w:gridSpan w:val="7"/>
          </w:tcPr>
          <w:p w14:paraId="63ACE540" w14:textId="77777777" w:rsidR="00496AE7" w:rsidRDefault="00496AE7" w:rsidP="000C561F">
            <w:pPr>
              <w:jc w:val="both"/>
            </w:pPr>
          </w:p>
        </w:tc>
      </w:tr>
      <w:tr w:rsidR="00496AE7" w14:paraId="47309436" w14:textId="77777777" w:rsidTr="00596D07">
        <w:trPr>
          <w:cantSplit/>
          <w:trHeight w:val="455"/>
        </w:trPr>
        <w:tc>
          <w:tcPr>
            <w:tcW w:w="10206" w:type="dxa"/>
            <w:gridSpan w:val="21"/>
          </w:tcPr>
          <w:p w14:paraId="0A9D14B8" w14:textId="72F13821" w:rsidR="00496AE7" w:rsidRPr="00952E91" w:rsidRDefault="00496AE7" w:rsidP="00C403C8">
            <w:pPr>
              <w:pStyle w:val="Nagwek5"/>
              <w:rPr>
                <w:sz w:val="24"/>
                <w:lang w:val="pl-PL"/>
              </w:rPr>
            </w:pPr>
            <w:r w:rsidRPr="00952E91">
              <w:rPr>
                <w:sz w:val="24"/>
                <w:lang w:val="pl-PL"/>
              </w:rPr>
              <w:t>Informacja o szkole, do której uczęszcza uczeń w roku szkol</w:t>
            </w:r>
            <w:r w:rsidR="00074528" w:rsidRPr="00952E91">
              <w:rPr>
                <w:sz w:val="24"/>
                <w:lang w:val="pl-PL"/>
              </w:rPr>
              <w:t>nym</w:t>
            </w:r>
            <w:r w:rsidRPr="00952E91">
              <w:rPr>
                <w:sz w:val="24"/>
                <w:lang w:val="pl-PL"/>
              </w:rPr>
              <w:t xml:space="preserve"> 20</w:t>
            </w:r>
            <w:r w:rsidR="00A87E48">
              <w:rPr>
                <w:sz w:val="24"/>
                <w:lang w:val="pl-PL"/>
              </w:rPr>
              <w:t>2</w:t>
            </w:r>
            <w:r w:rsidR="00F14AA2">
              <w:rPr>
                <w:sz w:val="24"/>
                <w:lang w:val="pl-PL"/>
              </w:rPr>
              <w:t>4</w:t>
            </w:r>
            <w:r w:rsidRPr="00952E91">
              <w:rPr>
                <w:sz w:val="24"/>
                <w:lang w:val="pl-PL"/>
              </w:rPr>
              <w:t>/20</w:t>
            </w:r>
            <w:r w:rsidR="00B9139D">
              <w:rPr>
                <w:sz w:val="24"/>
                <w:lang w:val="pl-PL"/>
              </w:rPr>
              <w:t>2</w:t>
            </w:r>
            <w:r w:rsidR="00F14AA2">
              <w:rPr>
                <w:sz w:val="24"/>
                <w:lang w:val="pl-PL"/>
              </w:rPr>
              <w:t>5</w:t>
            </w:r>
          </w:p>
        </w:tc>
      </w:tr>
      <w:tr w:rsidR="00496AE7" w14:paraId="314DFD78" w14:textId="77777777" w:rsidTr="00623798">
        <w:trPr>
          <w:cantSplit/>
          <w:trHeight w:val="811"/>
        </w:trPr>
        <w:tc>
          <w:tcPr>
            <w:tcW w:w="3406" w:type="dxa"/>
            <w:gridSpan w:val="4"/>
            <w:vMerge w:val="restart"/>
            <w:vAlign w:val="center"/>
          </w:tcPr>
          <w:p w14:paraId="2DB2AC64" w14:textId="20585CC2" w:rsidR="00496AE7" w:rsidRDefault="00496AE7" w:rsidP="000C561F">
            <w:pPr>
              <w:spacing w:line="600" w:lineRule="auto"/>
              <w:jc w:val="center"/>
              <w:rPr>
                <w:sz w:val="18"/>
                <w:szCs w:val="18"/>
              </w:rPr>
            </w:pPr>
            <w:r>
              <w:rPr>
                <w:sz w:val="18"/>
                <w:szCs w:val="18"/>
              </w:rPr>
              <w:t>…………………………………………………………………………………………</w:t>
            </w:r>
          </w:p>
          <w:p w14:paraId="3A8C4AD3" w14:textId="77777777" w:rsidR="00222E5A" w:rsidRDefault="00222E5A" w:rsidP="00222E5A">
            <w:pPr>
              <w:jc w:val="center"/>
              <w:rPr>
                <w:sz w:val="18"/>
                <w:szCs w:val="18"/>
              </w:rPr>
            </w:pPr>
            <w:r>
              <w:rPr>
                <w:sz w:val="18"/>
                <w:szCs w:val="18"/>
              </w:rPr>
              <w:t>………………………………………………</w:t>
            </w:r>
          </w:p>
          <w:p w14:paraId="331F59F8" w14:textId="77777777" w:rsidR="00496AE7" w:rsidRDefault="00496AE7" w:rsidP="00222E5A">
            <w:pPr>
              <w:jc w:val="center"/>
            </w:pPr>
            <w:r w:rsidRPr="00904783">
              <w:rPr>
                <w:sz w:val="18"/>
                <w:szCs w:val="18"/>
              </w:rPr>
              <w:t>nazwa i adres szkoły</w:t>
            </w:r>
            <w:r w:rsidR="00222E5A">
              <w:rPr>
                <w:sz w:val="18"/>
                <w:szCs w:val="18"/>
              </w:rPr>
              <w:t xml:space="preserve"> </w:t>
            </w:r>
          </w:p>
        </w:tc>
        <w:tc>
          <w:tcPr>
            <w:tcW w:w="3523" w:type="dxa"/>
            <w:gridSpan w:val="11"/>
            <w:tcBorders>
              <w:bottom w:val="nil"/>
            </w:tcBorders>
            <w:vAlign w:val="center"/>
          </w:tcPr>
          <w:p w14:paraId="54CB465A" w14:textId="77777777" w:rsidR="00496AE7" w:rsidRDefault="00496AE7" w:rsidP="000C561F">
            <w:pPr>
              <w:jc w:val="center"/>
              <w:rPr>
                <w:sz w:val="18"/>
                <w:szCs w:val="18"/>
              </w:rPr>
            </w:pPr>
          </w:p>
          <w:p w14:paraId="1556BA92" w14:textId="77777777" w:rsidR="00496AE7" w:rsidRDefault="00496AE7" w:rsidP="000C561F">
            <w:pPr>
              <w:jc w:val="center"/>
              <w:rPr>
                <w:sz w:val="18"/>
                <w:szCs w:val="18"/>
              </w:rPr>
            </w:pPr>
            <w:r>
              <w:rPr>
                <w:sz w:val="18"/>
                <w:szCs w:val="18"/>
              </w:rPr>
              <w:t>……………………………………………….</w:t>
            </w:r>
          </w:p>
          <w:p w14:paraId="3B403EA4" w14:textId="77777777" w:rsidR="00496AE7" w:rsidRPr="00745729" w:rsidRDefault="00496AE7" w:rsidP="000C561F">
            <w:pPr>
              <w:jc w:val="center"/>
              <w:rPr>
                <w:sz w:val="18"/>
                <w:szCs w:val="18"/>
              </w:rPr>
            </w:pPr>
            <w:r w:rsidRPr="00904783">
              <w:rPr>
                <w:sz w:val="18"/>
                <w:szCs w:val="18"/>
              </w:rPr>
              <w:t>klasa ucznia</w:t>
            </w:r>
            <w:r>
              <w:rPr>
                <w:sz w:val="18"/>
                <w:szCs w:val="18"/>
              </w:rPr>
              <w:t xml:space="preserve"> (wpisać słownie)</w:t>
            </w:r>
          </w:p>
        </w:tc>
        <w:tc>
          <w:tcPr>
            <w:tcW w:w="3277" w:type="dxa"/>
            <w:gridSpan w:val="6"/>
            <w:vMerge w:val="restart"/>
            <w:vAlign w:val="bottom"/>
          </w:tcPr>
          <w:p w14:paraId="2AAFFDFC" w14:textId="77777777" w:rsidR="00496AE7" w:rsidRDefault="00C121D0" w:rsidP="00D54C5A">
            <w:pPr>
              <w:rPr>
                <w:sz w:val="18"/>
                <w:szCs w:val="18"/>
              </w:rPr>
            </w:pPr>
            <w:r>
              <w:rPr>
                <w:sz w:val="18"/>
                <w:szCs w:val="18"/>
              </w:rPr>
              <w:t>………………</w:t>
            </w:r>
            <w:r w:rsidR="00496AE7">
              <w:rPr>
                <w:sz w:val="18"/>
                <w:szCs w:val="18"/>
              </w:rPr>
              <w:t>…………………….</w:t>
            </w:r>
          </w:p>
          <w:p w14:paraId="3CAF6F4F" w14:textId="77777777" w:rsidR="00496AE7" w:rsidRDefault="00503A7D" w:rsidP="00503A7D">
            <w:pPr>
              <w:jc w:val="center"/>
            </w:pPr>
            <w:r>
              <w:rPr>
                <w:sz w:val="18"/>
                <w:szCs w:val="18"/>
              </w:rPr>
              <w:t xml:space="preserve"> pieczątka i podpis osoby upoważnionej do potwierdzenia </w:t>
            </w:r>
            <w:r w:rsidR="00496AE7" w:rsidRPr="00904783">
              <w:rPr>
                <w:sz w:val="18"/>
                <w:szCs w:val="18"/>
              </w:rPr>
              <w:t xml:space="preserve"> </w:t>
            </w:r>
            <w:r w:rsidR="00361B86">
              <w:rPr>
                <w:sz w:val="18"/>
                <w:szCs w:val="18"/>
              </w:rPr>
              <w:t>kontynuacji nauki</w:t>
            </w:r>
          </w:p>
        </w:tc>
      </w:tr>
      <w:tr w:rsidR="00496AE7" w:rsidRPr="00904783" w14:paraId="7EACB896" w14:textId="77777777" w:rsidTr="00596D07">
        <w:trPr>
          <w:cantSplit/>
          <w:trHeight w:val="1340"/>
        </w:trPr>
        <w:tc>
          <w:tcPr>
            <w:tcW w:w="3406" w:type="dxa"/>
            <w:gridSpan w:val="4"/>
            <w:vMerge/>
            <w:vAlign w:val="center"/>
          </w:tcPr>
          <w:p w14:paraId="1801C148" w14:textId="77777777" w:rsidR="00496AE7" w:rsidRPr="00904783" w:rsidRDefault="00496AE7" w:rsidP="000C561F">
            <w:pPr>
              <w:jc w:val="both"/>
              <w:rPr>
                <w:sz w:val="18"/>
                <w:szCs w:val="18"/>
              </w:rPr>
            </w:pPr>
          </w:p>
        </w:tc>
        <w:tc>
          <w:tcPr>
            <w:tcW w:w="3523" w:type="dxa"/>
            <w:gridSpan w:val="11"/>
            <w:tcBorders>
              <w:top w:val="nil"/>
            </w:tcBorders>
            <w:vAlign w:val="center"/>
          </w:tcPr>
          <w:p w14:paraId="1660B516" w14:textId="77777777" w:rsidR="00496AE7" w:rsidRDefault="00496AE7" w:rsidP="000C561F">
            <w:pPr>
              <w:jc w:val="both"/>
              <w:rPr>
                <w:sz w:val="18"/>
                <w:szCs w:val="18"/>
              </w:rPr>
            </w:pPr>
          </w:p>
          <w:p w14:paraId="170FBCE0" w14:textId="77777777" w:rsidR="00496AE7" w:rsidRDefault="00496AE7" w:rsidP="000C561F">
            <w:pPr>
              <w:jc w:val="both"/>
              <w:rPr>
                <w:sz w:val="18"/>
                <w:szCs w:val="18"/>
              </w:rPr>
            </w:pPr>
            <w:r>
              <w:rPr>
                <w:sz w:val="18"/>
                <w:szCs w:val="18"/>
              </w:rPr>
              <w:t>W przypadku ucznia szkoły ponadgimnazjalnej, czy jest to klasa maturalna? (niepotrzebne skreślić)</w:t>
            </w:r>
          </w:p>
          <w:p w14:paraId="51CD9379" w14:textId="77777777" w:rsidR="00496AE7" w:rsidRDefault="00496AE7" w:rsidP="000C561F">
            <w:pPr>
              <w:jc w:val="both"/>
              <w:rPr>
                <w:sz w:val="18"/>
                <w:szCs w:val="18"/>
              </w:rPr>
            </w:pPr>
          </w:p>
          <w:p w14:paraId="569F6857" w14:textId="77777777" w:rsidR="00496AE7" w:rsidRPr="0007522F" w:rsidRDefault="00496AE7" w:rsidP="000C561F">
            <w:pPr>
              <w:jc w:val="center"/>
            </w:pPr>
            <w:r>
              <w:t>TAK / NIE</w:t>
            </w:r>
          </w:p>
          <w:p w14:paraId="3C72B436" w14:textId="77777777" w:rsidR="00496AE7" w:rsidRPr="00904783" w:rsidRDefault="00496AE7" w:rsidP="000C561F">
            <w:pPr>
              <w:jc w:val="both"/>
              <w:rPr>
                <w:sz w:val="18"/>
                <w:szCs w:val="18"/>
              </w:rPr>
            </w:pPr>
          </w:p>
        </w:tc>
        <w:tc>
          <w:tcPr>
            <w:tcW w:w="3277" w:type="dxa"/>
            <w:gridSpan w:val="6"/>
            <w:vMerge/>
            <w:vAlign w:val="center"/>
          </w:tcPr>
          <w:p w14:paraId="177856F5" w14:textId="77777777" w:rsidR="00496AE7" w:rsidRPr="00904783" w:rsidRDefault="00496AE7" w:rsidP="000C561F">
            <w:pPr>
              <w:jc w:val="both"/>
              <w:rPr>
                <w:sz w:val="18"/>
                <w:szCs w:val="18"/>
              </w:rPr>
            </w:pPr>
          </w:p>
        </w:tc>
      </w:tr>
    </w:tbl>
    <w:p w14:paraId="43324C8D" w14:textId="77777777" w:rsidR="00496AE7" w:rsidRDefault="00496AE7" w:rsidP="005F420A">
      <w:pPr>
        <w:jc w:val="both"/>
        <w:rPr>
          <w:sz w:val="18"/>
          <w:szCs w:val="18"/>
        </w:rPr>
      </w:pPr>
    </w:p>
    <w:p w14:paraId="7BAF9303" w14:textId="77777777" w:rsidR="00496AE7" w:rsidRDefault="00496AE7" w:rsidP="00496AE7"/>
    <w:p w14:paraId="15572924" w14:textId="77777777" w:rsidR="008976D8" w:rsidRDefault="00826D56" w:rsidP="008976D8">
      <w:pPr>
        <w:numPr>
          <w:ilvl w:val="0"/>
          <w:numId w:val="1"/>
        </w:numPr>
        <w:ind w:left="1080" w:hanging="180"/>
        <w:rPr>
          <w:b/>
          <w:sz w:val="20"/>
          <w:szCs w:val="20"/>
        </w:rPr>
      </w:pPr>
      <w:r w:rsidRPr="00826D56">
        <w:rPr>
          <w:b/>
          <w:sz w:val="20"/>
          <w:szCs w:val="20"/>
        </w:rPr>
        <w:t xml:space="preserve">DANE </w:t>
      </w:r>
      <w:r w:rsidR="00496AE7" w:rsidRPr="00826D56">
        <w:rPr>
          <w:b/>
          <w:sz w:val="20"/>
          <w:szCs w:val="20"/>
        </w:rPr>
        <w:t>UZASADNI</w:t>
      </w:r>
      <w:r w:rsidRPr="00826D56">
        <w:rPr>
          <w:b/>
          <w:sz w:val="20"/>
          <w:szCs w:val="20"/>
        </w:rPr>
        <w:t>AJĄCE</w:t>
      </w:r>
      <w:r w:rsidR="00496AE7" w:rsidRPr="00826D56">
        <w:rPr>
          <w:b/>
          <w:sz w:val="20"/>
          <w:szCs w:val="20"/>
        </w:rPr>
        <w:t xml:space="preserve"> </w:t>
      </w:r>
      <w:r w:rsidR="007717F9" w:rsidRPr="00826D56">
        <w:rPr>
          <w:b/>
          <w:sz w:val="20"/>
          <w:szCs w:val="20"/>
        </w:rPr>
        <w:t>PRZYZNANI</w:t>
      </w:r>
      <w:r w:rsidRPr="00826D56">
        <w:rPr>
          <w:b/>
          <w:sz w:val="20"/>
          <w:szCs w:val="20"/>
        </w:rPr>
        <w:t>E</w:t>
      </w:r>
      <w:r w:rsidR="007717F9" w:rsidRPr="00826D56">
        <w:rPr>
          <w:b/>
          <w:sz w:val="20"/>
          <w:szCs w:val="20"/>
        </w:rPr>
        <w:t xml:space="preserve"> </w:t>
      </w:r>
      <w:r>
        <w:rPr>
          <w:b/>
          <w:sz w:val="20"/>
          <w:szCs w:val="20"/>
        </w:rPr>
        <w:t xml:space="preserve">POMOCY MATERIALNEJ </w:t>
      </w:r>
    </w:p>
    <w:p w14:paraId="7EB6C3F6" w14:textId="32D48EEB" w:rsidR="00793F8A" w:rsidRPr="008976D8" w:rsidRDefault="005455F9" w:rsidP="008976D8">
      <w:pPr>
        <w:rPr>
          <w:b/>
          <w:sz w:val="20"/>
          <w:szCs w:val="20"/>
        </w:rPr>
      </w:pPr>
      <w:r>
        <w:rPr>
          <w:b/>
        </w:rPr>
        <w:t xml:space="preserve">1. </w:t>
      </w:r>
      <w:r w:rsidR="00623798" w:rsidRPr="008976D8">
        <w:rPr>
          <w:b/>
        </w:rPr>
        <w:t>Trudna sytuacja materialna w rodzinie związana z wystąpieniem:</w:t>
      </w:r>
      <w:r w:rsidR="00793F8A" w:rsidRPr="008976D8">
        <w:rPr>
          <w:b/>
        </w:rPr>
        <w:t xml:space="preserve"> </w:t>
      </w:r>
      <w:r w:rsidR="00793F8A">
        <w:t xml:space="preserve">(zaznaczyć </w:t>
      </w:r>
      <w:r w:rsidR="00793F8A" w:rsidRPr="008976D8">
        <w:rPr>
          <w:b/>
        </w:rPr>
        <w:t xml:space="preserve">Х </w:t>
      </w:r>
      <w:r w:rsidR="00793F8A">
        <w:t>właściwe i udokumentować):</w:t>
      </w:r>
    </w:p>
    <w:p w14:paraId="2FA82057" w14:textId="2EAC57EA" w:rsidR="00793F8A" w:rsidRDefault="00793F8A" w:rsidP="00793F8A">
      <w:pPr>
        <w:jc w:val="both"/>
      </w:pPr>
      <w:r>
        <w:t xml:space="preserve">                       □ Bezroboci</w:t>
      </w:r>
      <w:r w:rsidR="008976D8">
        <w:t>a</w:t>
      </w:r>
      <w:r>
        <w:t xml:space="preserve">                                               </w:t>
      </w:r>
      <w:r w:rsidR="00FF0A0B">
        <w:t xml:space="preserve">   </w:t>
      </w:r>
      <w:r>
        <w:t xml:space="preserve">□ Alkoholizm </w:t>
      </w:r>
    </w:p>
    <w:p w14:paraId="5FED71C3" w14:textId="64265C35" w:rsidR="00793F8A" w:rsidRDefault="00793F8A" w:rsidP="00793F8A">
      <w:pPr>
        <w:jc w:val="both"/>
      </w:pPr>
      <w:r>
        <w:t xml:space="preserve">                       □ Niepełnosprawnoś</w:t>
      </w:r>
      <w:r w:rsidR="008976D8">
        <w:t>ci</w:t>
      </w:r>
      <w:r>
        <w:t xml:space="preserve">                               </w:t>
      </w:r>
      <w:r w:rsidR="00FF0A0B">
        <w:t xml:space="preserve">  </w:t>
      </w:r>
      <w:r>
        <w:t xml:space="preserve">   □  Narkomania </w:t>
      </w:r>
    </w:p>
    <w:p w14:paraId="33321C9C" w14:textId="14C7875A" w:rsidR="00793F8A" w:rsidRDefault="00793F8A" w:rsidP="00793F8A">
      <w:pPr>
        <w:jc w:val="both"/>
      </w:pPr>
      <w:r>
        <w:t xml:space="preserve">                       □ Ciężk</w:t>
      </w:r>
      <w:r w:rsidR="008976D8">
        <w:t>iej</w:t>
      </w:r>
      <w:r>
        <w:t xml:space="preserve"> </w:t>
      </w:r>
      <w:r w:rsidR="00147F40">
        <w:t>lub długotrwał</w:t>
      </w:r>
      <w:r w:rsidR="008976D8">
        <w:t>ej</w:t>
      </w:r>
      <w:r w:rsidR="00147F40">
        <w:t xml:space="preserve"> </w:t>
      </w:r>
      <w:r>
        <w:t>chorob</w:t>
      </w:r>
      <w:r w:rsidR="008976D8">
        <w:t>y</w:t>
      </w:r>
      <w:r>
        <w:t xml:space="preserve">              □  Brak</w:t>
      </w:r>
      <w:r w:rsidR="008976D8">
        <w:t>u</w:t>
      </w:r>
      <w:r>
        <w:t xml:space="preserve"> umiejętności wypełniania funkcji </w:t>
      </w:r>
    </w:p>
    <w:p w14:paraId="24804D30" w14:textId="03349F14" w:rsidR="00793F8A" w:rsidRDefault="00793F8A" w:rsidP="00793F8A">
      <w:pPr>
        <w:jc w:val="both"/>
      </w:pPr>
      <w:r>
        <w:t xml:space="preserve">                       □ Wielodzietnoś</w:t>
      </w:r>
      <w:r w:rsidR="008976D8">
        <w:t>ci</w:t>
      </w:r>
      <w:r>
        <w:t xml:space="preserve">                                            opiekuńczo - wychowawczych</w:t>
      </w:r>
    </w:p>
    <w:p w14:paraId="691DECF9" w14:textId="5F19B2D4" w:rsidR="00793F8A" w:rsidRDefault="00793F8A" w:rsidP="00793F8A">
      <w:pPr>
        <w:jc w:val="both"/>
      </w:pPr>
      <w:r>
        <w:t xml:space="preserve">                       □ Niepełna  rodzina                                     </w:t>
      </w:r>
      <w:r w:rsidR="00FF0A0B">
        <w:t xml:space="preserve">  </w:t>
      </w:r>
      <w:r>
        <w:t xml:space="preserve"> □ Zdarzenie losowe  </w:t>
      </w:r>
      <w:r w:rsidR="00FE3E0C">
        <w:t>(opisać</w:t>
      </w:r>
      <w:r w:rsidR="008A273C">
        <w:t xml:space="preserve"> poniżej</w:t>
      </w:r>
      <w:r w:rsidR="00FE3E0C">
        <w:t xml:space="preserve"> </w:t>
      </w:r>
      <w:r w:rsidR="008A273C">
        <w:t>jakie?</w:t>
      </w:r>
      <w:r w:rsidR="00FE3E0C">
        <w:t>)</w:t>
      </w:r>
    </w:p>
    <w:p w14:paraId="0130D416" w14:textId="77777777" w:rsidR="00FF0A0B" w:rsidRDefault="00793F8A" w:rsidP="00793F8A">
      <w:pPr>
        <w:jc w:val="both"/>
      </w:pPr>
      <w:r>
        <w:t xml:space="preserve">  </w:t>
      </w:r>
    </w:p>
    <w:p w14:paraId="3C18F1B0" w14:textId="75CAD3EB" w:rsidR="00793F8A" w:rsidRDefault="00793F8A" w:rsidP="00793F8A">
      <w:pPr>
        <w:jc w:val="both"/>
      </w:pPr>
      <w:r>
        <w:t xml:space="preserve"> </w:t>
      </w:r>
      <w:r w:rsidR="00FF0A0B">
        <w:t>Podać okoliczności, opis zdarzenia</w:t>
      </w:r>
      <w:r>
        <w:t xml:space="preserve">      </w:t>
      </w:r>
    </w:p>
    <w:p w14:paraId="2FEA59EE" w14:textId="10C0A9F1" w:rsidR="00496AE7" w:rsidRDefault="00793F8A" w:rsidP="00596D07">
      <w:pPr>
        <w:spacing w:line="276" w:lineRule="auto"/>
        <w:rPr>
          <w:sz w:val="18"/>
        </w:rPr>
      </w:pPr>
      <w:r>
        <w:rPr>
          <w:sz w:val="18"/>
        </w:rPr>
        <w:t>...................................................................................................................................................................................................................................................................................................................................................................................................................</w:t>
      </w:r>
      <w:r w:rsidR="00FF0A0B">
        <w:rPr>
          <w:sz w:val="18"/>
        </w:rPr>
        <w:t>....................................................................................................................................................................................................................................................................................................................................................................................................................................................................................................................</w:t>
      </w:r>
    </w:p>
    <w:p w14:paraId="4C88B9E8" w14:textId="58050DD2" w:rsidR="00CC2371" w:rsidRPr="004914AC" w:rsidRDefault="00CC2371" w:rsidP="00596D07">
      <w:pPr>
        <w:spacing w:line="276" w:lineRule="auto"/>
        <w:rPr>
          <w:b/>
          <w:sz w:val="20"/>
          <w:szCs w:val="20"/>
        </w:rPr>
      </w:pPr>
      <w:r>
        <w:rPr>
          <w:sz w:val="18"/>
        </w:rPr>
        <w:t>……………………………………………………………………………………………………………………………………</w:t>
      </w:r>
      <w:r w:rsidR="00943010">
        <w:rPr>
          <w:sz w:val="18"/>
        </w:rPr>
        <w:t>………………</w:t>
      </w:r>
      <w:r w:rsidR="00FF0A0B">
        <w:rPr>
          <w:sz w:val="18"/>
        </w:rPr>
        <w:t>.</w:t>
      </w:r>
      <w:r w:rsidR="00943010">
        <w:rPr>
          <w:sz w:val="18"/>
        </w:rPr>
        <w:t>……………………………………………………………………………………………………………………</w:t>
      </w:r>
      <w:r>
        <w:rPr>
          <w:sz w:val="18"/>
        </w:rPr>
        <w:t>………………………………</w:t>
      </w:r>
    </w:p>
    <w:p w14:paraId="19E8B325" w14:textId="6C382CFA" w:rsidR="009C6880" w:rsidRDefault="00793F8A" w:rsidP="00793F8A">
      <w:pPr>
        <w:pStyle w:val="mjtekst"/>
        <w:rPr>
          <w:sz w:val="20"/>
          <w:szCs w:val="20"/>
        </w:rPr>
      </w:pPr>
      <w:r>
        <w:rPr>
          <w:b/>
          <w:bCs/>
        </w:rPr>
        <w:lastRenderedPageBreak/>
        <w:t xml:space="preserve">2. </w:t>
      </w:r>
      <w:r w:rsidR="00F1204E">
        <w:rPr>
          <w:b/>
          <w:bCs/>
        </w:rPr>
        <w:t xml:space="preserve">Informacja o składzie </w:t>
      </w:r>
      <w:r w:rsidR="00496AE7">
        <w:rPr>
          <w:b/>
          <w:bCs/>
        </w:rPr>
        <w:t>rodzin</w:t>
      </w:r>
      <w:r w:rsidR="00542F1C">
        <w:rPr>
          <w:b/>
          <w:bCs/>
        </w:rPr>
        <w:t>y</w:t>
      </w:r>
      <w:r w:rsidR="00496AE7">
        <w:rPr>
          <w:b/>
          <w:bCs/>
        </w:rPr>
        <w:t xml:space="preserve"> </w:t>
      </w:r>
      <w:r w:rsidR="00496AE7" w:rsidRPr="00110676">
        <w:rPr>
          <w:bCs/>
          <w:sz w:val="20"/>
          <w:szCs w:val="20"/>
        </w:rPr>
        <w:t>(</w:t>
      </w:r>
      <w:r w:rsidR="00DC7D85" w:rsidRPr="00110676">
        <w:rPr>
          <w:bCs/>
          <w:sz w:val="20"/>
          <w:szCs w:val="20"/>
        </w:rPr>
        <w:t>Rodziną</w:t>
      </w:r>
      <w:r w:rsidR="00DC7D85" w:rsidRPr="00110676">
        <w:rPr>
          <w:sz w:val="20"/>
          <w:szCs w:val="20"/>
        </w:rPr>
        <w:t xml:space="preserve"> w rozumieniu art. 6 pkt 14 ustawy z dnia 12 marca 2004 r. </w:t>
      </w:r>
      <w:r w:rsidR="00DC7D85" w:rsidRPr="00110676">
        <w:rPr>
          <w:sz w:val="20"/>
          <w:szCs w:val="20"/>
        </w:rPr>
        <w:br/>
        <w:t xml:space="preserve">o </w:t>
      </w:r>
      <w:r w:rsidR="00992227">
        <w:rPr>
          <w:sz w:val="20"/>
          <w:szCs w:val="20"/>
        </w:rPr>
        <w:t>pomocy społecznej</w:t>
      </w:r>
      <w:r w:rsidR="009C6880">
        <w:rPr>
          <w:sz w:val="20"/>
          <w:szCs w:val="20"/>
        </w:rPr>
        <w:t xml:space="preserve"> (t</w:t>
      </w:r>
      <w:r w:rsidR="00836514">
        <w:rPr>
          <w:sz w:val="20"/>
          <w:szCs w:val="20"/>
        </w:rPr>
        <w:t>.</w:t>
      </w:r>
      <w:r w:rsidR="009C6880">
        <w:rPr>
          <w:sz w:val="20"/>
          <w:szCs w:val="20"/>
        </w:rPr>
        <w:t xml:space="preserve"> j. </w:t>
      </w:r>
      <w:r w:rsidR="00992227">
        <w:rPr>
          <w:sz w:val="20"/>
          <w:szCs w:val="20"/>
        </w:rPr>
        <w:t>Dz. U. z 20</w:t>
      </w:r>
      <w:r w:rsidR="00164916">
        <w:rPr>
          <w:sz w:val="20"/>
          <w:szCs w:val="20"/>
        </w:rPr>
        <w:t>2</w:t>
      </w:r>
      <w:r w:rsidR="004F19D6">
        <w:rPr>
          <w:sz w:val="20"/>
          <w:szCs w:val="20"/>
        </w:rPr>
        <w:t>3</w:t>
      </w:r>
      <w:r w:rsidR="00DC7D85" w:rsidRPr="00110676">
        <w:rPr>
          <w:sz w:val="20"/>
          <w:szCs w:val="20"/>
        </w:rPr>
        <w:t xml:space="preserve"> r.</w:t>
      </w:r>
      <w:r w:rsidR="00D968B0">
        <w:rPr>
          <w:sz w:val="20"/>
          <w:szCs w:val="20"/>
        </w:rPr>
        <w:t>,</w:t>
      </w:r>
      <w:r w:rsidR="00DC7D85" w:rsidRPr="00110676">
        <w:rPr>
          <w:sz w:val="20"/>
          <w:szCs w:val="20"/>
        </w:rPr>
        <w:t xml:space="preserve"> poz.</w:t>
      </w:r>
      <w:r w:rsidR="004F19D6">
        <w:rPr>
          <w:sz w:val="20"/>
          <w:szCs w:val="20"/>
        </w:rPr>
        <w:t xml:space="preserve"> 901</w:t>
      </w:r>
      <w:r w:rsidR="00C36F72">
        <w:rPr>
          <w:sz w:val="20"/>
          <w:szCs w:val="20"/>
        </w:rPr>
        <w:t xml:space="preserve"> zm.</w:t>
      </w:r>
      <w:r w:rsidR="00DC7D85" w:rsidRPr="00110676">
        <w:rPr>
          <w:sz w:val="20"/>
          <w:szCs w:val="20"/>
        </w:rPr>
        <w:t>) są osoby spokrewnione lub niespokrewnione pozostające w faktycznym związku, wspólnie zamieszkujące i gospodarujące).</w:t>
      </w:r>
      <w:r w:rsidR="009C6880">
        <w:rPr>
          <w:sz w:val="20"/>
          <w:szCs w:val="20"/>
        </w:rPr>
        <w:t xml:space="preserve"> </w:t>
      </w:r>
    </w:p>
    <w:p w14:paraId="0F2D5D26" w14:textId="77777777" w:rsidR="00496AE7" w:rsidRPr="00DC7D85" w:rsidRDefault="009C6880" w:rsidP="00793F8A">
      <w:pPr>
        <w:pStyle w:val="mjtekst"/>
        <w:rPr>
          <w:rFonts w:ascii="Verdana" w:hAnsi="Verdana" w:cs="Verdana"/>
          <w:sz w:val="18"/>
          <w:szCs w:val="18"/>
          <w:u w:val="single"/>
        </w:rPr>
      </w:pPr>
      <w:r>
        <w:t>Oświadczam, że moja rodzina składa się z niżej wymienionych osób, pozostających we wspólnym gospodarstwie domowym:</w:t>
      </w:r>
      <w:r w:rsidR="00DC7D85" w:rsidRPr="00DC7D85">
        <w:tab/>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
        <w:gridCol w:w="3118"/>
        <w:gridCol w:w="1985"/>
        <w:gridCol w:w="1559"/>
        <w:gridCol w:w="3118"/>
      </w:tblGrid>
      <w:tr w:rsidR="00CD0436" w:rsidRPr="002C7E4A" w14:paraId="5A81CD36" w14:textId="77777777" w:rsidTr="00CD0436">
        <w:trPr>
          <w:cantSplit/>
          <w:trHeight w:val="851"/>
        </w:trPr>
        <w:tc>
          <w:tcPr>
            <w:tcW w:w="503" w:type="dxa"/>
            <w:vAlign w:val="center"/>
          </w:tcPr>
          <w:p w14:paraId="5A5B31F3" w14:textId="77777777" w:rsidR="00CD0436" w:rsidRPr="002C7E4A" w:rsidRDefault="00CD0436" w:rsidP="000C561F">
            <w:pPr>
              <w:pStyle w:val="bodytext2"/>
              <w:spacing w:after="0"/>
              <w:jc w:val="center"/>
              <w:rPr>
                <w:rStyle w:val="Pogrubienie"/>
                <w:b w:val="0"/>
                <w:bCs w:val="0"/>
                <w:sz w:val="20"/>
                <w:szCs w:val="20"/>
              </w:rPr>
            </w:pPr>
            <w:r w:rsidRPr="002C7E4A">
              <w:rPr>
                <w:rStyle w:val="Pogrubienie"/>
                <w:b w:val="0"/>
                <w:bCs w:val="0"/>
                <w:sz w:val="20"/>
                <w:szCs w:val="20"/>
              </w:rPr>
              <w:t>Lp.</w:t>
            </w:r>
          </w:p>
        </w:tc>
        <w:tc>
          <w:tcPr>
            <w:tcW w:w="3118" w:type="dxa"/>
            <w:vAlign w:val="center"/>
          </w:tcPr>
          <w:p w14:paraId="77982B7D" w14:textId="77777777" w:rsidR="00CD0436" w:rsidRPr="002C7E4A" w:rsidRDefault="00CD0436" w:rsidP="000C561F">
            <w:pPr>
              <w:pStyle w:val="bodytext2"/>
              <w:spacing w:after="0"/>
              <w:jc w:val="center"/>
              <w:rPr>
                <w:sz w:val="20"/>
                <w:szCs w:val="20"/>
              </w:rPr>
            </w:pPr>
            <w:r w:rsidRPr="002C7E4A">
              <w:rPr>
                <w:sz w:val="20"/>
                <w:szCs w:val="20"/>
              </w:rPr>
              <w:t>Imię i nazwisko</w:t>
            </w:r>
          </w:p>
        </w:tc>
        <w:tc>
          <w:tcPr>
            <w:tcW w:w="1985" w:type="dxa"/>
            <w:vAlign w:val="center"/>
          </w:tcPr>
          <w:p w14:paraId="23C9500D" w14:textId="77777777" w:rsidR="00CD0436" w:rsidRPr="002C7E4A" w:rsidRDefault="00CD0436" w:rsidP="000966C5">
            <w:pPr>
              <w:pStyle w:val="bodytext2"/>
              <w:spacing w:after="0"/>
              <w:jc w:val="center"/>
              <w:rPr>
                <w:sz w:val="20"/>
                <w:szCs w:val="20"/>
              </w:rPr>
            </w:pPr>
            <w:r>
              <w:rPr>
                <w:sz w:val="20"/>
                <w:szCs w:val="20"/>
              </w:rPr>
              <w:t>Data urodzenia</w:t>
            </w:r>
          </w:p>
        </w:tc>
        <w:tc>
          <w:tcPr>
            <w:tcW w:w="1559" w:type="dxa"/>
            <w:vAlign w:val="center"/>
          </w:tcPr>
          <w:p w14:paraId="7D10BD17" w14:textId="77777777" w:rsidR="00CD0436" w:rsidRDefault="00CD0436" w:rsidP="000C561F">
            <w:pPr>
              <w:pStyle w:val="bodytext2"/>
              <w:spacing w:after="0"/>
              <w:jc w:val="center"/>
              <w:rPr>
                <w:sz w:val="20"/>
                <w:szCs w:val="20"/>
              </w:rPr>
            </w:pPr>
            <w:r w:rsidRPr="002C7E4A">
              <w:rPr>
                <w:sz w:val="20"/>
                <w:szCs w:val="20"/>
              </w:rPr>
              <w:t>Stopień pokrewieństwa</w:t>
            </w:r>
            <w:r>
              <w:rPr>
                <w:sz w:val="20"/>
                <w:szCs w:val="20"/>
              </w:rPr>
              <w:t xml:space="preserve"> </w:t>
            </w:r>
          </w:p>
          <w:p w14:paraId="0633084E" w14:textId="77777777" w:rsidR="00CD0436" w:rsidRDefault="00CD0436" w:rsidP="000C561F">
            <w:pPr>
              <w:pStyle w:val="bodytext2"/>
              <w:spacing w:after="0"/>
              <w:jc w:val="center"/>
              <w:rPr>
                <w:sz w:val="20"/>
                <w:szCs w:val="20"/>
              </w:rPr>
            </w:pPr>
            <w:r>
              <w:rPr>
                <w:sz w:val="20"/>
                <w:szCs w:val="20"/>
              </w:rPr>
              <w:t xml:space="preserve">w stosunku </w:t>
            </w:r>
          </w:p>
          <w:p w14:paraId="6ED25001" w14:textId="77777777" w:rsidR="00CD0436" w:rsidRPr="00147B70" w:rsidRDefault="00CD0436" w:rsidP="000C561F">
            <w:pPr>
              <w:pStyle w:val="bodytext2"/>
              <w:spacing w:after="0"/>
              <w:jc w:val="center"/>
              <w:rPr>
                <w:b/>
                <w:sz w:val="20"/>
                <w:szCs w:val="20"/>
              </w:rPr>
            </w:pPr>
            <w:r w:rsidRPr="00147B70">
              <w:rPr>
                <w:b/>
                <w:sz w:val="20"/>
                <w:szCs w:val="20"/>
              </w:rPr>
              <w:t>do wnioskodawcy</w:t>
            </w:r>
          </w:p>
        </w:tc>
        <w:tc>
          <w:tcPr>
            <w:tcW w:w="3118" w:type="dxa"/>
            <w:vAlign w:val="center"/>
          </w:tcPr>
          <w:p w14:paraId="155434FF" w14:textId="0646865A" w:rsidR="00CD0436" w:rsidRPr="00E22F26" w:rsidRDefault="005455F9" w:rsidP="000C561F">
            <w:pPr>
              <w:pStyle w:val="bodytext2"/>
              <w:jc w:val="center"/>
              <w:rPr>
                <w:color w:val="FF0000"/>
                <w:sz w:val="20"/>
                <w:szCs w:val="20"/>
              </w:rPr>
            </w:pPr>
            <w:r>
              <w:rPr>
                <w:sz w:val="20"/>
                <w:szCs w:val="20"/>
              </w:rPr>
              <w:t>Nazwa i adres szkoły, zakładu pracy, inne  źródła utrzymania</w:t>
            </w:r>
          </w:p>
        </w:tc>
      </w:tr>
      <w:tr w:rsidR="00CD0436" w14:paraId="660FB75F" w14:textId="77777777" w:rsidTr="00CD0436">
        <w:trPr>
          <w:cantSplit/>
        </w:trPr>
        <w:tc>
          <w:tcPr>
            <w:tcW w:w="503" w:type="dxa"/>
          </w:tcPr>
          <w:p w14:paraId="40AA81C2" w14:textId="77777777" w:rsidR="00CD0436" w:rsidRDefault="00CD0436" w:rsidP="000C561F">
            <w:pPr>
              <w:pStyle w:val="bodytext2"/>
              <w:spacing w:after="0"/>
              <w:jc w:val="both"/>
              <w:rPr>
                <w:sz w:val="22"/>
              </w:rPr>
            </w:pPr>
            <w:r>
              <w:rPr>
                <w:sz w:val="22"/>
              </w:rPr>
              <w:t> 1</w:t>
            </w:r>
          </w:p>
        </w:tc>
        <w:tc>
          <w:tcPr>
            <w:tcW w:w="3118" w:type="dxa"/>
          </w:tcPr>
          <w:p w14:paraId="6840D3F4" w14:textId="77777777" w:rsidR="00CD0436" w:rsidRDefault="00CD0436" w:rsidP="000C561F">
            <w:pPr>
              <w:pStyle w:val="bodytext2"/>
              <w:spacing w:after="0"/>
              <w:ind w:right="-7"/>
              <w:rPr>
                <w:sz w:val="22"/>
              </w:rPr>
            </w:pPr>
          </w:p>
        </w:tc>
        <w:tc>
          <w:tcPr>
            <w:tcW w:w="1985" w:type="dxa"/>
          </w:tcPr>
          <w:p w14:paraId="1A1027BC" w14:textId="77777777" w:rsidR="00CD0436" w:rsidRDefault="00CD0436" w:rsidP="000C561F">
            <w:pPr>
              <w:pStyle w:val="bodytext2"/>
              <w:spacing w:after="0"/>
              <w:ind w:right="-7"/>
              <w:rPr>
                <w:sz w:val="22"/>
              </w:rPr>
            </w:pPr>
          </w:p>
        </w:tc>
        <w:tc>
          <w:tcPr>
            <w:tcW w:w="1559" w:type="dxa"/>
            <w:vAlign w:val="center"/>
          </w:tcPr>
          <w:p w14:paraId="78D126F1" w14:textId="1F7B9202" w:rsidR="00CD0436" w:rsidRPr="007C2832" w:rsidRDefault="00CD0436" w:rsidP="007C2832">
            <w:pPr>
              <w:pStyle w:val="bodytext2"/>
              <w:spacing w:after="0"/>
              <w:jc w:val="center"/>
              <w:rPr>
                <w:i/>
                <w:sz w:val="20"/>
                <w:szCs w:val="20"/>
              </w:rPr>
            </w:pPr>
          </w:p>
        </w:tc>
        <w:tc>
          <w:tcPr>
            <w:tcW w:w="3118" w:type="dxa"/>
          </w:tcPr>
          <w:p w14:paraId="0ACFEEFB" w14:textId="77777777" w:rsidR="00CD0436" w:rsidRDefault="00CD0436" w:rsidP="000C561F">
            <w:pPr>
              <w:pStyle w:val="bodytext2"/>
              <w:rPr>
                <w:sz w:val="22"/>
              </w:rPr>
            </w:pPr>
          </w:p>
        </w:tc>
      </w:tr>
      <w:tr w:rsidR="00CD0436" w14:paraId="420A9F3E" w14:textId="77777777" w:rsidTr="00CD0436">
        <w:trPr>
          <w:cantSplit/>
        </w:trPr>
        <w:tc>
          <w:tcPr>
            <w:tcW w:w="503" w:type="dxa"/>
          </w:tcPr>
          <w:p w14:paraId="03FAAD74" w14:textId="77777777" w:rsidR="00CD0436" w:rsidRDefault="00CD0436" w:rsidP="000C561F">
            <w:pPr>
              <w:pStyle w:val="bodytext2"/>
              <w:spacing w:after="0"/>
              <w:jc w:val="both"/>
              <w:rPr>
                <w:sz w:val="22"/>
              </w:rPr>
            </w:pPr>
            <w:r>
              <w:rPr>
                <w:sz w:val="22"/>
              </w:rPr>
              <w:t> 2</w:t>
            </w:r>
          </w:p>
        </w:tc>
        <w:tc>
          <w:tcPr>
            <w:tcW w:w="3118" w:type="dxa"/>
          </w:tcPr>
          <w:p w14:paraId="42DCEADF" w14:textId="77777777" w:rsidR="00CD0436" w:rsidRDefault="00CD0436" w:rsidP="000C561F">
            <w:pPr>
              <w:pStyle w:val="bodytext2"/>
              <w:spacing w:after="0"/>
              <w:rPr>
                <w:sz w:val="22"/>
              </w:rPr>
            </w:pPr>
          </w:p>
        </w:tc>
        <w:tc>
          <w:tcPr>
            <w:tcW w:w="1985" w:type="dxa"/>
          </w:tcPr>
          <w:p w14:paraId="302B3B8A" w14:textId="77777777" w:rsidR="00CD0436" w:rsidRDefault="00CD0436" w:rsidP="000C561F">
            <w:pPr>
              <w:pStyle w:val="bodytext2"/>
              <w:spacing w:after="0"/>
              <w:rPr>
                <w:sz w:val="22"/>
              </w:rPr>
            </w:pPr>
          </w:p>
        </w:tc>
        <w:tc>
          <w:tcPr>
            <w:tcW w:w="1559" w:type="dxa"/>
          </w:tcPr>
          <w:p w14:paraId="0597DE66" w14:textId="77777777" w:rsidR="00CD0436" w:rsidRDefault="00CD0436" w:rsidP="000C561F">
            <w:pPr>
              <w:pStyle w:val="bodytext2"/>
              <w:spacing w:after="0"/>
              <w:rPr>
                <w:sz w:val="22"/>
              </w:rPr>
            </w:pPr>
          </w:p>
        </w:tc>
        <w:tc>
          <w:tcPr>
            <w:tcW w:w="3118" w:type="dxa"/>
          </w:tcPr>
          <w:p w14:paraId="2E3BAA8D" w14:textId="77777777" w:rsidR="00CD0436" w:rsidRDefault="00CD0436" w:rsidP="000C561F">
            <w:pPr>
              <w:pStyle w:val="bodytext2"/>
              <w:rPr>
                <w:sz w:val="22"/>
              </w:rPr>
            </w:pPr>
          </w:p>
        </w:tc>
      </w:tr>
      <w:tr w:rsidR="00CD0436" w14:paraId="778CA134" w14:textId="77777777" w:rsidTr="00CD0436">
        <w:trPr>
          <w:cantSplit/>
        </w:trPr>
        <w:tc>
          <w:tcPr>
            <w:tcW w:w="503" w:type="dxa"/>
          </w:tcPr>
          <w:p w14:paraId="2C8BD3F5" w14:textId="77777777" w:rsidR="00CD0436" w:rsidRDefault="00CD0436" w:rsidP="000C561F">
            <w:pPr>
              <w:pStyle w:val="bodytext2"/>
              <w:spacing w:after="0"/>
              <w:jc w:val="both"/>
              <w:rPr>
                <w:sz w:val="22"/>
              </w:rPr>
            </w:pPr>
            <w:r>
              <w:rPr>
                <w:sz w:val="22"/>
              </w:rPr>
              <w:t> 3</w:t>
            </w:r>
          </w:p>
        </w:tc>
        <w:tc>
          <w:tcPr>
            <w:tcW w:w="3118" w:type="dxa"/>
          </w:tcPr>
          <w:p w14:paraId="0B4F2DF5" w14:textId="77777777" w:rsidR="00CD0436" w:rsidRDefault="00CD0436" w:rsidP="000C561F">
            <w:pPr>
              <w:pStyle w:val="bodytext2"/>
              <w:spacing w:after="0"/>
              <w:rPr>
                <w:sz w:val="22"/>
              </w:rPr>
            </w:pPr>
          </w:p>
        </w:tc>
        <w:tc>
          <w:tcPr>
            <w:tcW w:w="1985" w:type="dxa"/>
          </w:tcPr>
          <w:p w14:paraId="77A2BC35" w14:textId="77777777" w:rsidR="00CD0436" w:rsidRDefault="00CD0436" w:rsidP="000C561F">
            <w:pPr>
              <w:pStyle w:val="bodytext2"/>
              <w:spacing w:after="0"/>
              <w:rPr>
                <w:sz w:val="22"/>
              </w:rPr>
            </w:pPr>
          </w:p>
        </w:tc>
        <w:tc>
          <w:tcPr>
            <w:tcW w:w="1559" w:type="dxa"/>
          </w:tcPr>
          <w:p w14:paraId="391B43E7" w14:textId="77777777" w:rsidR="00CD0436" w:rsidRDefault="00CD0436" w:rsidP="000C561F">
            <w:pPr>
              <w:pStyle w:val="bodytext2"/>
              <w:spacing w:after="0"/>
              <w:rPr>
                <w:sz w:val="22"/>
              </w:rPr>
            </w:pPr>
          </w:p>
        </w:tc>
        <w:tc>
          <w:tcPr>
            <w:tcW w:w="3118" w:type="dxa"/>
          </w:tcPr>
          <w:p w14:paraId="6608B820" w14:textId="77777777" w:rsidR="00CD0436" w:rsidRDefault="00CD0436" w:rsidP="000C561F">
            <w:pPr>
              <w:pStyle w:val="bodytext2"/>
              <w:rPr>
                <w:sz w:val="22"/>
              </w:rPr>
            </w:pPr>
          </w:p>
        </w:tc>
      </w:tr>
      <w:tr w:rsidR="00CD0436" w14:paraId="5D99D9E9" w14:textId="77777777" w:rsidTr="00CD0436">
        <w:trPr>
          <w:cantSplit/>
        </w:trPr>
        <w:tc>
          <w:tcPr>
            <w:tcW w:w="503" w:type="dxa"/>
          </w:tcPr>
          <w:p w14:paraId="69113236" w14:textId="77777777" w:rsidR="00CD0436" w:rsidRDefault="00CD0436" w:rsidP="000C561F">
            <w:pPr>
              <w:pStyle w:val="bodytext2"/>
              <w:spacing w:after="0"/>
              <w:jc w:val="both"/>
              <w:rPr>
                <w:sz w:val="22"/>
              </w:rPr>
            </w:pPr>
            <w:r>
              <w:rPr>
                <w:sz w:val="22"/>
              </w:rPr>
              <w:t> 4</w:t>
            </w:r>
          </w:p>
        </w:tc>
        <w:tc>
          <w:tcPr>
            <w:tcW w:w="3118" w:type="dxa"/>
          </w:tcPr>
          <w:p w14:paraId="53C0383A" w14:textId="77777777" w:rsidR="00CD0436" w:rsidRDefault="00CD0436" w:rsidP="000C561F">
            <w:pPr>
              <w:pStyle w:val="bodytext2"/>
              <w:spacing w:after="0"/>
              <w:rPr>
                <w:sz w:val="22"/>
              </w:rPr>
            </w:pPr>
          </w:p>
        </w:tc>
        <w:tc>
          <w:tcPr>
            <w:tcW w:w="1985" w:type="dxa"/>
          </w:tcPr>
          <w:p w14:paraId="1039F785" w14:textId="77777777" w:rsidR="00CD0436" w:rsidRDefault="00CD0436" w:rsidP="000C561F">
            <w:pPr>
              <w:pStyle w:val="bodytext2"/>
              <w:spacing w:after="0"/>
              <w:rPr>
                <w:sz w:val="22"/>
              </w:rPr>
            </w:pPr>
          </w:p>
        </w:tc>
        <w:tc>
          <w:tcPr>
            <w:tcW w:w="1559" w:type="dxa"/>
          </w:tcPr>
          <w:p w14:paraId="1AD952C1" w14:textId="77777777" w:rsidR="00CD0436" w:rsidRDefault="00CD0436" w:rsidP="000C561F">
            <w:pPr>
              <w:pStyle w:val="bodytext2"/>
              <w:spacing w:after="0"/>
              <w:rPr>
                <w:sz w:val="22"/>
              </w:rPr>
            </w:pPr>
          </w:p>
        </w:tc>
        <w:tc>
          <w:tcPr>
            <w:tcW w:w="3118" w:type="dxa"/>
          </w:tcPr>
          <w:p w14:paraId="1E487AC0" w14:textId="77777777" w:rsidR="00CD0436" w:rsidRDefault="00CD0436" w:rsidP="000C561F">
            <w:pPr>
              <w:pStyle w:val="bodytext2"/>
              <w:rPr>
                <w:sz w:val="22"/>
              </w:rPr>
            </w:pPr>
          </w:p>
        </w:tc>
      </w:tr>
      <w:tr w:rsidR="00CD0436" w14:paraId="51486F76" w14:textId="77777777" w:rsidTr="00CD0436">
        <w:trPr>
          <w:cantSplit/>
        </w:trPr>
        <w:tc>
          <w:tcPr>
            <w:tcW w:w="503" w:type="dxa"/>
          </w:tcPr>
          <w:p w14:paraId="7249A864" w14:textId="77777777" w:rsidR="00CD0436" w:rsidRDefault="00CD0436" w:rsidP="000C561F">
            <w:pPr>
              <w:pStyle w:val="bodytext2"/>
              <w:spacing w:after="0"/>
              <w:jc w:val="both"/>
              <w:rPr>
                <w:sz w:val="22"/>
              </w:rPr>
            </w:pPr>
            <w:r>
              <w:rPr>
                <w:sz w:val="22"/>
              </w:rPr>
              <w:t> 5</w:t>
            </w:r>
          </w:p>
        </w:tc>
        <w:tc>
          <w:tcPr>
            <w:tcW w:w="3118" w:type="dxa"/>
          </w:tcPr>
          <w:p w14:paraId="0ECE01FC" w14:textId="77777777" w:rsidR="00CD0436" w:rsidRDefault="00CD0436" w:rsidP="000C561F">
            <w:pPr>
              <w:pStyle w:val="bodytext2"/>
              <w:spacing w:after="0"/>
              <w:rPr>
                <w:sz w:val="22"/>
              </w:rPr>
            </w:pPr>
          </w:p>
        </w:tc>
        <w:tc>
          <w:tcPr>
            <w:tcW w:w="1985" w:type="dxa"/>
          </w:tcPr>
          <w:p w14:paraId="102EEB8E" w14:textId="77777777" w:rsidR="00CD0436" w:rsidRDefault="00CD0436" w:rsidP="000C561F">
            <w:pPr>
              <w:pStyle w:val="bodytext2"/>
              <w:spacing w:after="0"/>
              <w:rPr>
                <w:sz w:val="22"/>
              </w:rPr>
            </w:pPr>
          </w:p>
        </w:tc>
        <w:tc>
          <w:tcPr>
            <w:tcW w:w="1559" w:type="dxa"/>
          </w:tcPr>
          <w:p w14:paraId="730F533E" w14:textId="77777777" w:rsidR="00CD0436" w:rsidRDefault="00CD0436" w:rsidP="000C561F">
            <w:pPr>
              <w:pStyle w:val="bodytext2"/>
              <w:spacing w:after="0"/>
              <w:rPr>
                <w:sz w:val="22"/>
              </w:rPr>
            </w:pPr>
          </w:p>
        </w:tc>
        <w:tc>
          <w:tcPr>
            <w:tcW w:w="3118" w:type="dxa"/>
          </w:tcPr>
          <w:p w14:paraId="2DF95541" w14:textId="77777777" w:rsidR="00CD0436" w:rsidRDefault="00CD0436" w:rsidP="000C561F">
            <w:pPr>
              <w:pStyle w:val="bodytext2"/>
              <w:rPr>
                <w:sz w:val="22"/>
              </w:rPr>
            </w:pPr>
          </w:p>
        </w:tc>
      </w:tr>
      <w:tr w:rsidR="00CD0436" w14:paraId="504EF90A" w14:textId="77777777" w:rsidTr="00CD0436">
        <w:trPr>
          <w:cantSplit/>
        </w:trPr>
        <w:tc>
          <w:tcPr>
            <w:tcW w:w="503" w:type="dxa"/>
          </w:tcPr>
          <w:p w14:paraId="62E8DB54" w14:textId="77777777" w:rsidR="00CD0436" w:rsidRDefault="00CD0436" w:rsidP="000C561F">
            <w:pPr>
              <w:pStyle w:val="bodytext2"/>
              <w:spacing w:after="0"/>
              <w:jc w:val="both"/>
              <w:rPr>
                <w:sz w:val="22"/>
              </w:rPr>
            </w:pPr>
            <w:r>
              <w:rPr>
                <w:sz w:val="22"/>
              </w:rPr>
              <w:t xml:space="preserve"> 6</w:t>
            </w:r>
          </w:p>
        </w:tc>
        <w:tc>
          <w:tcPr>
            <w:tcW w:w="3118" w:type="dxa"/>
          </w:tcPr>
          <w:p w14:paraId="1A332113" w14:textId="77777777" w:rsidR="00CD0436" w:rsidRDefault="00CD0436" w:rsidP="000C561F">
            <w:pPr>
              <w:pStyle w:val="bodytext2"/>
              <w:spacing w:after="0"/>
              <w:rPr>
                <w:sz w:val="22"/>
              </w:rPr>
            </w:pPr>
          </w:p>
        </w:tc>
        <w:tc>
          <w:tcPr>
            <w:tcW w:w="1985" w:type="dxa"/>
          </w:tcPr>
          <w:p w14:paraId="36889D89" w14:textId="77777777" w:rsidR="00CD0436" w:rsidRDefault="00CD0436" w:rsidP="000C561F">
            <w:pPr>
              <w:pStyle w:val="bodytext2"/>
              <w:spacing w:after="0"/>
              <w:rPr>
                <w:sz w:val="22"/>
              </w:rPr>
            </w:pPr>
          </w:p>
        </w:tc>
        <w:tc>
          <w:tcPr>
            <w:tcW w:w="1559" w:type="dxa"/>
          </w:tcPr>
          <w:p w14:paraId="32105D1F" w14:textId="77777777" w:rsidR="00CD0436" w:rsidRDefault="00CD0436" w:rsidP="000C561F">
            <w:pPr>
              <w:pStyle w:val="bodytext2"/>
              <w:spacing w:after="0"/>
              <w:rPr>
                <w:sz w:val="22"/>
              </w:rPr>
            </w:pPr>
          </w:p>
        </w:tc>
        <w:tc>
          <w:tcPr>
            <w:tcW w:w="3118" w:type="dxa"/>
          </w:tcPr>
          <w:p w14:paraId="38D14BA0" w14:textId="77777777" w:rsidR="00CD0436" w:rsidRDefault="00CD0436" w:rsidP="000C561F">
            <w:pPr>
              <w:pStyle w:val="bodytext2"/>
              <w:rPr>
                <w:sz w:val="22"/>
              </w:rPr>
            </w:pPr>
          </w:p>
        </w:tc>
      </w:tr>
      <w:tr w:rsidR="00CD0436" w14:paraId="3678AAF3" w14:textId="77777777" w:rsidTr="00CD0436">
        <w:trPr>
          <w:cantSplit/>
        </w:trPr>
        <w:tc>
          <w:tcPr>
            <w:tcW w:w="503" w:type="dxa"/>
          </w:tcPr>
          <w:p w14:paraId="00B4CC27" w14:textId="77777777" w:rsidR="00CD0436" w:rsidRDefault="00CD0436" w:rsidP="000C561F">
            <w:pPr>
              <w:pStyle w:val="bodytext2"/>
              <w:spacing w:after="0"/>
              <w:jc w:val="both"/>
              <w:rPr>
                <w:sz w:val="22"/>
              </w:rPr>
            </w:pPr>
            <w:r>
              <w:rPr>
                <w:sz w:val="22"/>
              </w:rPr>
              <w:t xml:space="preserve"> 7</w:t>
            </w:r>
          </w:p>
        </w:tc>
        <w:tc>
          <w:tcPr>
            <w:tcW w:w="3118" w:type="dxa"/>
          </w:tcPr>
          <w:p w14:paraId="3308ADA4" w14:textId="77777777" w:rsidR="00CD0436" w:rsidRDefault="00CD0436" w:rsidP="000C561F">
            <w:pPr>
              <w:pStyle w:val="bodytext2"/>
              <w:spacing w:after="0"/>
              <w:rPr>
                <w:sz w:val="22"/>
              </w:rPr>
            </w:pPr>
          </w:p>
        </w:tc>
        <w:tc>
          <w:tcPr>
            <w:tcW w:w="1985" w:type="dxa"/>
          </w:tcPr>
          <w:p w14:paraId="6EFA2C44" w14:textId="77777777" w:rsidR="00CD0436" w:rsidRDefault="00CD0436" w:rsidP="000C561F">
            <w:pPr>
              <w:pStyle w:val="bodytext2"/>
              <w:spacing w:after="0"/>
              <w:rPr>
                <w:sz w:val="22"/>
              </w:rPr>
            </w:pPr>
          </w:p>
        </w:tc>
        <w:tc>
          <w:tcPr>
            <w:tcW w:w="1559" w:type="dxa"/>
          </w:tcPr>
          <w:p w14:paraId="0E81212F" w14:textId="77777777" w:rsidR="00CD0436" w:rsidRDefault="00CD0436" w:rsidP="000C561F">
            <w:pPr>
              <w:pStyle w:val="bodytext2"/>
              <w:spacing w:after="0"/>
              <w:rPr>
                <w:sz w:val="22"/>
              </w:rPr>
            </w:pPr>
          </w:p>
        </w:tc>
        <w:tc>
          <w:tcPr>
            <w:tcW w:w="3118" w:type="dxa"/>
          </w:tcPr>
          <w:p w14:paraId="0AE2B64F" w14:textId="77777777" w:rsidR="00CD0436" w:rsidRDefault="00CD0436" w:rsidP="000C561F">
            <w:pPr>
              <w:pStyle w:val="bodytext2"/>
              <w:rPr>
                <w:sz w:val="22"/>
              </w:rPr>
            </w:pPr>
          </w:p>
        </w:tc>
      </w:tr>
      <w:tr w:rsidR="00CD0436" w14:paraId="79E7343E" w14:textId="77777777" w:rsidTr="00CD0436">
        <w:trPr>
          <w:cantSplit/>
        </w:trPr>
        <w:tc>
          <w:tcPr>
            <w:tcW w:w="503" w:type="dxa"/>
          </w:tcPr>
          <w:p w14:paraId="4E42F33C" w14:textId="77777777" w:rsidR="00CD0436" w:rsidRDefault="00CD0436" w:rsidP="000C561F">
            <w:pPr>
              <w:pStyle w:val="bodytext2"/>
              <w:spacing w:after="0"/>
              <w:jc w:val="both"/>
              <w:rPr>
                <w:sz w:val="22"/>
              </w:rPr>
            </w:pPr>
            <w:r>
              <w:rPr>
                <w:sz w:val="22"/>
              </w:rPr>
              <w:t> 8</w:t>
            </w:r>
          </w:p>
        </w:tc>
        <w:tc>
          <w:tcPr>
            <w:tcW w:w="3118" w:type="dxa"/>
          </w:tcPr>
          <w:p w14:paraId="797A1F28" w14:textId="77777777" w:rsidR="00CD0436" w:rsidRDefault="00CD0436" w:rsidP="000C561F">
            <w:pPr>
              <w:pStyle w:val="bodytext2"/>
              <w:spacing w:after="0"/>
              <w:rPr>
                <w:sz w:val="22"/>
              </w:rPr>
            </w:pPr>
          </w:p>
        </w:tc>
        <w:tc>
          <w:tcPr>
            <w:tcW w:w="1985" w:type="dxa"/>
          </w:tcPr>
          <w:p w14:paraId="5D0A43FB" w14:textId="77777777" w:rsidR="00CD0436" w:rsidRDefault="00CD0436" w:rsidP="000C561F">
            <w:pPr>
              <w:pStyle w:val="bodytext2"/>
              <w:spacing w:after="0"/>
              <w:rPr>
                <w:sz w:val="22"/>
              </w:rPr>
            </w:pPr>
          </w:p>
        </w:tc>
        <w:tc>
          <w:tcPr>
            <w:tcW w:w="1559" w:type="dxa"/>
          </w:tcPr>
          <w:p w14:paraId="6DDED729" w14:textId="77777777" w:rsidR="00CD0436" w:rsidRDefault="00CD0436" w:rsidP="000C561F">
            <w:pPr>
              <w:pStyle w:val="bodytext2"/>
              <w:spacing w:after="0"/>
              <w:rPr>
                <w:sz w:val="22"/>
              </w:rPr>
            </w:pPr>
          </w:p>
        </w:tc>
        <w:tc>
          <w:tcPr>
            <w:tcW w:w="3118" w:type="dxa"/>
          </w:tcPr>
          <w:p w14:paraId="18F13E14" w14:textId="77777777" w:rsidR="00CD0436" w:rsidRDefault="00CD0436" w:rsidP="000C561F">
            <w:pPr>
              <w:pStyle w:val="bodytext2"/>
              <w:rPr>
                <w:sz w:val="22"/>
              </w:rPr>
            </w:pPr>
          </w:p>
        </w:tc>
      </w:tr>
      <w:tr w:rsidR="00CD0436" w14:paraId="65296C0D" w14:textId="77777777" w:rsidTr="00CD0436">
        <w:trPr>
          <w:cantSplit/>
        </w:trPr>
        <w:tc>
          <w:tcPr>
            <w:tcW w:w="503" w:type="dxa"/>
          </w:tcPr>
          <w:p w14:paraId="35CC2A75" w14:textId="77777777" w:rsidR="00CD0436" w:rsidRDefault="00CD0436" w:rsidP="000C561F">
            <w:pPr>
              <w:pStyle w:val="bodytext2"/>
              <w:spacing w:after="0"/>
              <w:jc w:val="both"/>
              <w:rPr>
                <w:sz w:val="22"/>
              </w:rPr>
            </w:pPr>
            <w:r>
              <w:rPr>
                <w:sz w:val="22"/>
              </w:rPr>
              <w:t> 9</w:t>
            </w:r>
          </w:p>
        </w:tc>
        <w:tc>
          <w:tcPr>
            <w:tcW w:w="3118" w:type="dxa"/>
          </w:tcPr>
          <w:p w14:paraId="74858EC3" w14:textId="77777777" w:rsidR="00CD0436" w:rsidRDefault="00CD0436" w:rsidP="000C561F">
            <w:pPr>
              <w:pStyle w:val="bodytext2"/>
              <w:spacing w:after="0"/>
              <w:rPr>
                <w:sz w:val="22"/>
              </w:rPr>
            </w:pPr>
          </w:p>
        </w:tc>
        <w:tc>
          <w:tcPr>
            <w:tcW w:w="1985" w:type="dxa"/>
          </w:tcPr>
          <w:p w14:paraId="42C2BAE3" w14:textId="77777777" w:rsidR="00CD0436" w:rsidRDefault="00CD0436" w:rsidP="000C561F">
            <w:pPr>
              <w:pStyle w:val="bodytext2"/>
              <w:spacing w:after="0"/>
              <w:rPr>
                <w:sz w:val="22"/>
              </w:rPr>
            </w:pPr>
          </w:p>
        </w:tc>
        <w:tc>
          <w:tcPr>
            <w:tcW w:w="1559" w:type="dxa"/>
          </w:tcPr>
          <w:p w14:paraId="43886D9B" w14:textId="77777777" w:rsidR="00CD0436" w:rsidRDefault="00CD0436" w:rsidP="000C561F">
            <w:pPr>
              <w:pStyle w:val="bodytext2"/>
              <w:spacing w:after="0"/>
              <w:rPr>
                <w:sz w:val="22"/>
              </w:rPr>
            </w:pPr>
          </w:p>
        </w:tc>
        <w:tc>
          <w:tcPr>
            <w:tcW w:w="3118" w:type="dxa"/>
          </w:tcPr>
          <w:p w14:paraId="63E1B6A9" w14:textId="77777777" w:rsidR="00CD0436" w:rsidRDefault="00CD0436" w:rsidP="000C561F">
            <w:pPr>
              <w:pStyle w:val="bodytext2"/>
              <w:rPr>
                <w:sz w:val="22"/>
              </w:rPr>
            </w:pPr>
          </w:p>
        </w:tc>
      </w:tr>
      <w:tr w:rsidR="00CD0436" w14:paraId="7DBE2E06" w14:textId="77777777" w:rsidTr="00CD0436">
        <w:trPr>
          <w:cantSplit/>
        </w:trPr>
        <w:tc>
          <w:tcPr>
            <w:tcW w:w="503" w:type="dxa"/>
          </w:tcPr>
          <w:p w14:paraId="012315D4" w14:textId="77777777" w:rsidR="00CD0436" w:rsidRDefault="00CD0436" w:rsidP="000C561F">
            <w:pPr>
              <w:pStyle w:val="bodytext2"/>
              <w:spacing w:after="0"/>
              <w:jc w:val="both"/>
              <w:rPr>
                <w:sz w:val="22"/>
              </w:rPr>
            </w:pPr>
            <w:r>
              <w:rPr>
                <w:sz w:val="22"/>
              </w:rPr>
              <w:t>10</w:t>
            </w:r>
          </w:p>
        </w:tc>
        <w:tc>
          <w:tcPr>
            <w:tcW w:w="3118" w:type="dxa"/>
          </w:tcPr>
          <w:p w14:paraId="3A091718" w14:textId="77777777" w:rsidR="00CD0436" w:rsidRDefault="00CD0436" w:rsidP="000C561F">
            <w:pPr>
              <w:pStyle w:val="bodytext2"/>
              <w:spacing w:after="0"/>
              <w:rPr>
                <w:sz w:val="22"/>
              </w:rPr>
            </w:pPr>
          </w:p>
        </w:tc>
        <w:tc>
          <w:tcPr>
            <w:tcW w:w="1985" w:type="dxa"/>
          </w:tcPr>
          <w:p w14:paraId="09C7CC97" w14:textId="77777777" w:rsidR="00CD0436" w:rsidRDefault="00CD0436" w:rsidP="000C561F">
            <w:pPr>
              <w:pStyle w:val="bodytext2"/>
              <w:spacing w:after="0"/>
              <w:rPr>
                <w:sz w:val="22"/>
              </w:rPr>
            </w:pPr>
          </w:p>
        </w:tc>
        <w:tc>
          <w:tcPr>
            <w:tcW w:w="1559" w:type="dxa"/>
          </w:tcPr>
          <w:p w14:paraId="510065C4" w14:textId="77777777" w:rsidR="00CD0436" w:rsidRDefault="00CD0436" w:rsidP="000C561F">
            <w:pPr>
              <w:pStyle w:val="bodytext2"/>
              <w:spacing w:after="0"/>
              <w:rPr>
                <w:sz w:val="22"/>
              </w:rPr>
            </w:pPr>
          </w:p>
        </w:tc>
        <w:tc>
          <w:tcPr>
            <w:tcW w:w="3118" w:type="dxa"/>
          </w:tcPr>
          <w:p w14:paraId="174CF0CA" w14:textId="77777777" w:rsidR="00CD0436" w:rsidRDefault="00CD0436" w:rsidP="000C561F">
            <w:pPr>
              <w:pStyle w:val="bodytext2"/>
              <w:spacing w:after="0"/>
              <w:rPr>
                <w:sz w:val="22"/>
              </w:rPr>
            </w:pPr>
          </w:p>
        </w:tc>
      </w:tr>
    </w:tbl>
    <w:p w14:paraId="03F8A8AD" w14:textId="77777777" w:rsidR="00496AE7" w:rsidRDefault="00496AE7" w:rsidP="00496AE7">
      <w:pPr>
        <w:pStyle w:val="mjtekst"/>
        <w:jc w:val="left"/>
        <w:rPr>
          <w:b/>
          <w:bCs/>
        </w:rPr>
      </w:pPr>
    </w:p>
    <w:p w14:paraId="3BB865C2" w14:textId="77777777" w:rsidR="00496AE7" w:rsidRDefault="000966C5" w:rsidP="000966C5">
      <w:pPr>
        <w:pStyle w:val="mjtekst"/>
        <w:jc w:val="left"/>
        <w:rPr>
          <w:b/>
          <w:bCs/>
        </w:rPr>
      </w:pPr>
      <w:r>
        <w:rPr>
          <w:b/>
          <w:bCs/>
        </w:rPr>
        <w:t xml:space="preserve">3. </w:t>
      </w:r>
      <w:r w:rsidR="00DA0C6A">
        <w:rPr>
          <w:b/>
          <w:bCs/>
        </w:rPr>
        <w:t>Źródła</w:t>
      </w:r>
      <w:r w:rsidR="00B142F6">
        <w:rPr>
          <w:b/>
          <w:bCs/>
        </w:rPr>
        <w:t xml:space="preserve"> oraz k</w:t>
      </w:r>
      <w:r w:rsidR="00FC6D82">
        <w:rPr>
          <w:b/>
          <w:bCs/>
        </w:rPr>
        <w:t xml:space="preserve">wota miesięcznego </w:t>
      </w:r>
      <w:r w:rsidR="00496AE7">
        <w:rPr>
          <w:b/>
          <w:bCs/>
        </w:rPr>
        <w:t xml:space="preserve">dochodu </w:t>
      </w:r>
      <w:r w:rsidR="00FC6D82">
        <w:rPr>
          <w:b/>
          <w:bCs/>
        </w:rPr>
        <w:t>(netto)</w:t>
      </w:r>
      <w:r w:rsidR="00DF05A4">
        <w:rPr>
          <w:rStyle w:val="Odwoanieprzypisukocowego"/>
          <w:b/>
          <w:bCs/>
        </w:rPr>
        <w:endnoteReference w:id="2"/>
      </w:r>
      <w:r w:rsidR="00FC6D82">
        <w:rPr>
          <w:b/>
          <w:bCs/>
        </w:rPr>
        <w:t xml:space="preserve"> </w:t>
      </w:r>
      <w:r w:rsidR="00B142F6">
        <w:rPr>
          <w:b/>
          <w:bCs/>
        </w:rPr>
        <w:t xml:space="preserve">w </w:t>
      </w:r>
      <w:r w:rsidR="00496AE7">
        <w:rPr>
          <w:b/>
          <w:bCs/>
        </w:rPr>
        <w:t>rodzin</w:t>
      </w:r>
      <w:r w:rsidR="00B142F6">
        <w:rPr>
          <w:b/>
          <w:bCs/>
        </w:rPr>
        <w:t>ie z</w:t>
      </w:r>
      <w:r w:rsidR="00FC6D82">
        <w:rPr>
          <w:b/>
          <w:bCs/>
        </w:rPr>
        <w:t xml:space="preserve"> </w:t>
      </w:r>
      <w:r w:rsidR="00496AE7">
        <w:rPr>
          <w:b/>
          <w:bCs/>
        </w:rPr>
        <w:t>miesią</w:t>
      </w:r>
      <w:r w:rsidR="00B142F6">
        <w:rPr>
          <w:b/>
          <w:bCs/>
        </w:rPr>
        <w:t>ca</w:t>
      </w:r>
      <w:r w:rsidR="00FC6D82">
        <w:rPr>
          <w:b/>
          <w:bCs/>
        </w:rPr>
        <w:t xml:space="preserve"> poprzedzając</w:t>
      </w:r>
      <w:r w:rsidR="00B142F6">
        <w:rPr>
          <w:b/>
          <w:bCs/>
        </w:rPr>
        <w:t xml:space="preserve">ego </w:t>
      </w:r>
      <w:r w:rsidR="00FC6D82">
        <w:rPr>
          <w:b/>
          <w:bCs/>
        </w:rPr>
        <w:t xml:space="preserve"> </w:t>
      </w:r>
      <w:r w:rsidR="00496AE7" w:rsidRPr="00542F1C">
        <w:rPr>
          <w:b/>
          <w:bCs/>
        </w:rPr>
        <w:t>złożeni</w:t>
      </w:r>
      <w:r w:rsidR="00FC6D82">
        <w:rPr>
          <w:b/>
          <w:bCs/>
        </w:rPr>
        <w:t>a</w:t>
      </w:r>
      <w:r w:rsidR="00496AE7" w:rsidRPr="00542F1C">
        <w:rPr>
          <w:b/>
          <w:bCs/>
        </w:rPr>
        <w:t xml:space="preserve"> wniosku</w:t>
      </w:r>
      <w:r w:rsidR="00FC6D82">
        <w:rPr>
          <w:b/>
          <w:bCs/>
        </w:rPr>
        <w:t>:</w:t>
      </w:r>
    </w:p>
    <w:p w14:paraId="2C24A4CF" w14:textId="77777777" w:rsidR="00496AE7" w:rsidRDefault="00496AE7" w:rsidP="00B142F6">
      <w:pPr>
        <w:pStyle w:val="mjteks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83"/>
        <w:gridCol w:w="2802"/>
      </w:tblGrid>
      <w:tr w:rsidR="00496AE7" w:rsidRPr="00786D9B" w14:paraId="66F875B9" w14:textId="77777777" w:rsidTr="00470B2E">
        <w:tc>
          <w:tcPr>
            <w:tcW w:w="7371" w:type="dxa"/>
            <w:shd w:val="clear" w:color="auto" w:fill="FFFFFF"/>
            <w:vAlign w:val="center"/>
          </w:tcPr>
          <w:p w14:paraId="14D3712B" w14:textId="77777777" w:rsidR="00496AE7" w:rsidRPr="00786D9B" w:rsidRDefault="00FC6D82" w:rsidP="000C561F">
            <w:pPr>
              <w:jc w:val="center"/>
            </w:pPr>
            <w:r>
              <w:t>Rodzaj</w:t>
            </w:r>
            <w:r w:rsidR="00496AE7">
              <w:t xml:space="preserve"> dochodu</w:t>
            </w:r>
          </w:p>
        </w:tc>
        <w:tc>
          <w:tcPr>
            <w:tcW w:w="2835" w:type="dxa"/>
            <w:shd w:val="clear" w:color="auto" w:fill="FFFFFF"/>
            <w:vAlign w:val="center"/>
          </w:tcPr>
          <w:p w14:paraId="0EA93B8B" w14:textId="77777777" w:rsidR="00496AE7" w:rsidRDefault="00FC6D82" w:rsidP="000C561F">
            <w:pPr>
              <w:jc w:val="center"/>
            </w:pPr>
            <w:r>
              <w:t>Kwota</w:t>
            </w:r>
            <w:r w:rsidR="00496AE7">
              <w:t xml:space="preserve"> dochodu</w:t>
            </w:r>
            <w:r w:rsidR="00D55EAC">
              <w:t xml:space="preserve"> w zł</w:t>
            </w:r>
          </w:p>
          <w:p w14:paraId="0D5DEA76" w14:textId="77777777" w:rsidR="00496AE7" w:rsidRPr="004C0D43" w:rsidRDefault="00D55EAC" w:rsidP="000C561F">
            <w:pPr>
              <w:jc w:val="center"/>
              <w:rPr>
                <w:b/>
              </w:rPr>
            </w:pPr>
            <w:r>
              <w:rPr>
                <w:b/>
              </w:rPr>
              <w:t>(</w:t>
            </w:r>
            <w:r w:rsidR="00496AE7" w:rsidRPr="004C0D43">
              <w:rPr>
                <w:b/>
              </w:rPr>
              <w:t>netto</w:t>
            </w:r>
            <w:r>
              <w:rPr>
                <w:b/>
              </w:rPr>
              <w:t>)</w:t>
            </w:r>
          </w:p>
        </w:tc>
      </w:tr>
      <w:tr w:rsidR="00496AE7" w:rsidRPr="00786D9B" w14:paraId="391CA05D" w14:textId="77777777" w:rsidTr="00470B2E">
        <w:tc>
          <w:tcPr>
            <w:tcW w:w="7371" w:type="dxa"/>
            <w:shd w:val="clear" w:color="auto" w:fill="FFFFFF"/>
          </w:tcPr>
          <w:p w14:paraId="64C937A3" w14:textId="77777777" w:rsidR="00496AE7" w:rsidRPr="00786D9B" w:rsidRDefault="00091F06" w:rsidP="00EF780B">
            <w:pPr>
              <w:numPr>
                <w:ilvl w:val="0"/>
                <w:numId w:val="6"/>
              </w:numPr>
            </w:pPr>
            <w:r w:rsidRPr="00091F06">
              <w:t xml:space="preserve">wynagrodzenie </w:t>
            </w:r>
            <w:r w:rsidR="00EF780B">
              <w:t>z tytułu zatrudnienia</w:t>
            </w:r>
            <w:r w:rsidR="000966C5">
              <w:t xml:space="preserve">: </w:t>
            </w:r>
            <w:r w:rsidRPr="00091F06">
              <w:t xml:space="preserve">na podstawie umowy </w:t>
            </w:r>
            <w:r w:rsidR="000966C5">
              <w:t xml:space="preserve">o pracę, umowy agencyjnej, </w:t>
            </w:r>
            <w:proofErr w:type="spellStart"/>
            <w:r w:rsidR="000966C5">
              <w:t>umowy-zlecenia</w:t>
            </w:r>
            <w:proofErr w:type="spellEnd"/>
            <w:r w:rsidR="000966C5">
              <w:t xml:space="preserve">, </w:t>
            </w:r>
            <w:r w:rsidRPr="00091F06">
              <w:t>umowy o dzieło</w:t>
            </w:r>
          </w:p>
        </w:tc>
        <w:tc>
          <w:tcPr>
            <w:tcW w:w="2835" w:type="dxa"/>
            <w:shd w:val="clear" w:color="auto" w:fill="FFFFFF"/>
          </w:tcPr>
          <w:p w14:paraId="1668449B" w14:textId="77777777" w:rsidR="00496AE7" w:rsidRPr="00786D9B" w:rsidRDefault="00496AE7" w:rsidP="000C561F"/>
        </w:tc>
      </w:tr>
      <w:tr w:rsidR="00496AE7" w:rsidRPr="00786D9B" w14:paraId="582278AC" w14:textId="77777777" w:rsidTr="00470B2E">
        <w:tc>
          <w:tcPr>
            <w:tcW w:w="7371" w:type="dxa"/>
            <w:shd w:val="clear" w:color="auto" w:fill="FFFFFF"/>
          </w:tcPr>
          <w:p w14:paraId="1A40D027" w14:textId="77777777" w:rsidR="00496AE7" w:rsidRPr="00786D9B" w:rsidRDefault="00D55EAC" w:rsidP="00B46D70">
            <w:pPr>
              <w:numPr>
                <w:ilvl w:val="0"/>
                <w:numId w:val="6"/>
              </w:numPr>
            </w:pPr>
            <w:r>
              <w:t xml:space="preserve">dochody z </w:t>
            </w:r>
            <w:r w:rsidR="00496AE7" w:rsidRPr="00786D9B">
              <w:t>działalnoś</w:t>
            </w:r>
            <w:r>
              <w:t>ci gospodarczej</w:t>
            </w:r>
            <w:r w:rsidR="00496AE7" w:rsidRPr="00786D9B">
              <w:t xml:space="preserve">: </w:t>
            </w:r>
          </w:p>
        </w:tc>
        <w:tc>
          <w:tcPr>
            <w:tcW w:w="2835" w:type="dxa"/>
            <w:shd w:val="clear" w:color="auto" w:fill="FFFFFF"/>
          </w:tcPr>
          <w:p w14:paraId="437E1CC5" w14:textId="77777777" w:rsidR="00496AE7" w:rsidRPr="00786D9B" w:rsidRDefault="00496AE7" w:rsidP="000C561F"/>
        </w:tc>
      </w:tr>
      <w:tr w:rsidR="00496AE7" w:rsidRPr="00786D9B" w14:paraId="19F4E1F1" w14:textId="77777777" w:rsidTr="00470B2E">
        <w:tc>
          <w:tcPr>
            <w:tcW w:w="7371" w:type="dxa"/>
            <w:shd w:val="clear" w:color="auto" w:fill="FFFFFF"/>
          </w:tcPr>
          <w:p w14:paraId="3D7C46C9" w14:textId="77777777" w:rsidR="00496AE7" w:rsidRPr="00786D9B" w:rsidRDefault="002E0F85" w:rsidP="005F1324">
            <w:pPr>
              <w:numPr>
                <w:ilvl w:val="0"/>
                <w:numId w:val="13"/>
              </w:numPr>
            </w:pPr>
            <w:r>
              <w:t xml:space="preserve">opodatkowane na zasadach </w:t>
            </w:r>
            <w:r w:rsidR="00496AE7" w:rsidRPr="00786D9B">
              <w:t xml:space="preserve">ogólnych                                                  </w:t>
            </w:r>
          </w:p>
        </w:tc>
        <w:tc>
          <w:tcPr>
            <w:tcW w:w="2835" w:type="dxa"/>
            <w:shd w:val="clear" w:color="auto" w:fill="FFFFFF"/>
          </w:tcPr>
          <w:p w14:paraId="63B460DD" w14:textId="77777777" w:rsidR="00496AE7" w:rsidRPr="00786D9B" w:rsidRDefault="00496AE7" w:rsidP="000C561F"/>
        </w:tc>
      </w:tr>
      <w:tr w:rsidR="00496AE7" w:rsidRPr="00786D9B" w14:paraId="733B7EC9" w14:textId="77777777" w:rsidTr="00470B2E">
        <w:tc>
          <w:tcPr>
            <w:tcW w:w="7371" w:type="dxa"/>
            <w:shd w:val="clear" w:color="auto" w:fill="FFFFFF"/>
          </w:tcPr>
          <w:p w14:paraId="628CA45A" w14:textId="121503C0" w:rsidR="00496AE7" w:rsidRPr="00786D9B" w:rsidRDefault="00496AE7" w:rsidP="000C561F">
            <w:r>
              <w:t xml:space="preserve">            b)   </w:t>
            </w:r>
            <w:r w:rsidR="002E0F85">
              <w:t xml:space="preserve">opodatkowane ryczałtowanym podatkiem dochodowym </w:t>
            </w:r>
            <w:r w:rsidR="00F14AA2">
              <w:t xml:space="preserve">                   </w:t>
            </w:r>
            <w:r w:rsidR="002E0F85">
              <w:t>( w tym karta podatkowa)</w:t>
            </w:r>
            <w:r w:rsidRPr="00786D9B">
              <w:t xml:space="preserve">                   </w:t>
            </w:r>
          </w:p>
        </w:tc>
        <w:tc>
          <w:tcPr>
            <w:tcW w:w="2835" w:type="dxa"/>
            <w:shd w:val="clear" w:color="auto" w:fill="FFFFFF"/>
          </w:tcPr>
          <w:p w14:paraId="488A0DAD" w14:textId="77777777" w:rsidR="00496AE7" w:rsidRPr="00786D9B" w:rsidRDefault="00496AE7" w:rsidP="000C561F"/>
        </w:tc>
      </w:tr>
      <w:tr w:rsidR="00496AE7" w:rsidRPr="00786D9B" w14:paraId="689A3758" w14:textId="77777777" w:rsidTr="00470B2E">
        <w:tc>
          <w:tcPr>
            <w:tcW w:w="7371" w:type="dxa"/>
            <w:shd w:val="clear" w:color="auto" w:fill="FFFFFF"/>
          </w:tcPr>
          <w:p w14:paraId="4C7BD629" w14:textId="0E092594" w:rsidR="00496AE7" w:rsidRPr="00786D9B" w:rsidRDefault="00496AE7" w:rsidP="000C561F">
            <w:pPr>
              <w:numPr>
                <w:ilvl w:val="0"/>
                <w:numId w:val="6"/>
              </w:numPr>
            </w:pPr>
            <w:r w:rsidRPr="00786D9B">
              <w:t>dochody z gospodarstwa rolnego</w:t>
            </w:r>
            <w:r w:rsidRPr="00786D9B">
              <w:tab/>
              <w:t xml:space="preserve">       </w:t>
            </w:r>
          </w:p>
        </w:tc>
        <w:tc>
          <w:tcPr>
            <w:tcW w:w="2835" w:type="dxa"/>
            <w:shd w:val="clear" w:color="auto" w:fill="FFFFFF"/>
          </w:tcPr>
          <w:p w14:paraId="45D3C786" w14:textId="77777777" w:rsidR="00496AE7" w:rsidRPr="00786D9B" w:rsidRDefault="00496AE7" w:rsidP="000C561F"/>
        </w:tc>
      </w:tr>
      <w:tr w:rsidR="00496AE7" w:rsidRPr="00786D9B" w14:paraId="231A2D52" w14:textId="77777777" w:rsidTr="00470B2E">
        <w:tc>
          <w:tcPr>
            <w:tcW w:w="7371" w:type="dxa"/>
            <w:shd w:val="clear" w:color="auto" w:fill="FFFFFF"/>
          </w:tcPr>
          <w:p w14:paraId="7F4A18BC" w14:textId="77777777" w:rsidR="00496AE7" w:rsidRPr="00786D9B" w:rsidRDefault="001548C6" w:rsidP="002A5670">
            <w:pPr>
              <w:numPr>
                <w:ilvl w:val="0"/>
                <w:numId w:val="6"/>
              </w:numPr>
            </w:pPr>
            <w:r w:rsidRPr="00895932">
              <w:t>renta/</w:t>
            </w:r>
            <w:r w:rsidR="00895932" w:rsidRPr="00895932">
              <w:t>emerytura/</w:t>
            </w:r>
            <w:r w:rsidR="002A5670" w:rsidRPr="00895932">
              <w:t xml:space="preserve"> </w:t>
            </w:r>
            <w:r w:rsidR="00895932" w:rsidRPr="00895932">
              <w:t>świadczenie przedem</w:t>
            </w:r>
            <w:r w:rsidR="00862C3C">
              <w:t>e</w:t>
            </w:r>
            <w:r w:rsidR="00895932" w:rsidRPr="00895932">
              <w:t>rytalne</w:t>
            </w:r>
            <w:r w:rsidR="002A5670">
              <w:t>/</w:t>
            </w:r>
            <w:r w:rsidR="002A5670" w:rsidRPr="00895932">
              <w:t xml:space="preserve"> zasiłek przedemerytalny</w:t>
            </w:r>
          </w:p>
        </w:tc>
        <w:tc>
          <w:tcPr>
            <w:tcW w:w="2835" w:type="dxa"/>
            <w:shd w:val="clear" w:color="auto" w:fill="FFFFFF"/>
          </w:tcPr>
          <w:p w14:paraId="58A3E878" w14:textId="77777777" w:rsidR="00496AE7" w:rsidRPr="00786D9B" w:rsidRDefault="00496AE7" w:rsidP="000C561F"/>
        </w:tc>
      </w:tr>
      <w:tr w:rsidR="00496AE7" w:rsidRPr="00786D9B" w14:paraId="1E5DF1C2" w14:textId="77777777" w:rsidTr="00470B2E">
        <w:tc>
          <w:tcPr>
            <w:tcW w:w="7371" w:type="dxa"/>
            <w:shd w:val="clear" w:color="auto" w:fill="FFFFFF"/>
          </w:tcPr>
          <w:p w14:paraId="3E496194" w14:textId="77777777" w:rsidR="00496AE7" w:rsidRPr="00786D9B" w:rsidRDefault="00496AE7" w:rsidP="000C561F">
            <w:pPr>
              <w:numPr>
                <w:ilvl w:val="0"/>
                <w:numId w:val="6"/>
              </w:numPr>
            </w:pPr>
            <w:r>
              <w:t>zasiłek chorobowy/</w:t>
            </w:r>
            <w:r w:rsidRPr="00786D9B">
              <w:t xml:space="preserve">świadczenie rehabilitacyjne                              </w:t>
            </w:r>
          </w:p>
        </w:tc>
        <w:tc>
          <w:tcPr>
            <w:tcW w:w="2835" w:type="dxa"/>
            <w:shd w:val="clear" w:color="auto" w:fill="FFFFFF"/>
          </w:tcPr>
          <w:p w14:paraId="20314CD9" w14:textId="77777777" w:rsidR="00496AE7" w:rsidRPr="00786D9B" w:rsidRDefault="00496AE7" w:rsidP="000C561F"/>
        </w:tc>
      </w:tr>
      <w:tr w:rsidR="00496AE7" w:rsidRPr="00786D9B" w14:paraId="7D2438D4" w14:textId="77777777" w:rsidTr="00470B2E">
        <w:tc>
          <w:tcPr>
            <w:tcW w:w="7371" w:type="dxa"/>
            <w:shd w:val="clear" w:color="auto" w:fill="FFFFFF"/>
          </w:tcPr>
          <w:p w14:paraId="1510598D" w14:textId="77777777" w:rsidR="00496AE7" w:rsidRPr="00786D9B" w:rsidRDefault="00221242" w:rsidP="000C561F">
            <w:pPr>
              <w:numPr>
                <w:ilvl w:val="0"/>
                <w:numId w:val="6"/>
              </w:numPr>
            </w:pPr>
            <w:r>
              <w:t>zasiłek rodzinny i dodatki stałe do zasiłku rodzinnego</w:t>
            </w:r>
          </w:p>
        </w:tc>
        <w:tc>
          <w:tcPr>
            <w:tcW w:w="2835" w:type="dxa"/>
            <w:shd w:val="clear" w:color="auto" w:fill="FFFFFF"/>
          </w:tcPr>
          <w:p w14:paraId="2F4820EF" w14:textId="77777777" w:rsidR="00496AE7" w:rsidRPr="00786D9B" w:rsidRDefault="00496AE7" w:rsidP="000C561F"/>
        </w:tc>
      </w:tr>
      <w:tr w:rsidR="00496AE7" w:rsidRPr="00786D9B" w14:paraId="1362F0BD" w14:textId="77777777" w:rsidTr="00470B2E">
        <w:tc>
          <w:tcPr>
            <w:tcW w:w="7371" w:type="dxa"/>
            <w:shd w:val="clear" w:color="auto" w:fill="FFFFFF"/>
          </w:tcPr>
          <w:p w14:paraId="71A50C35" w14:textId="77777777" w:rsidR="00496AE7" w:rsidRPr="00786D9B" w:rsidRDefault="00221242" w:rsidP="00221242">
            <w:pPr>
              <w:numPr>
                <w:ilvl w:val="0"/>
                <w:numId w:val="6"/>
              </w:numPr>
            </w:pPr>
            <w:r>
              <w:t>świadczenie pielęgnacyjne</w:t>
            </w:r>
          </w:p>
        </w:tc>
        <w:tc>
          <w:tcPr>
            <w:tcW w:w="2835" w:type="dxa"/>
            <w:shd w:val="clear" w:color="auto" w:fill="FFFFFF"/>
          </w:tcPr>
          <w:p w14:paraId="63D23C5F" w14:textId="77777777" w:rsidR="00496AE7" w:rsidRDefault="00496AE7" w:rsidP="000C561F"/>
        </w:tc>
      </w:tr>
      <w:tr w:rsidR="00496AE7" w:rsidRPr="00786D9B" w14:paraId="395C1E4A" w14:textId="77777777" w:rsidTr="00470B2E">
        <w:tc>
          <w:tcPr>
            <w:tcW w:w="7371" w:type="dxa"/>
            <w:shd w:val="clear" w:color="auto" w:fill="FFFFFF"/>
          </w:tcPr>
          <w:p w14:paraId="55BA4F89" w14:textId="77777777" w:rsidR="00496AE7" w:rsidRPr="00786D9B" w:rsidRDefault="00496AE7" w:rsidP="00221242">
            <w:pPr>
              <w:numPr>
                <w:ilvl w:val="0"/>
                <w:numId w:val="6"/>
              </w:numPr>
            </w:pPr>
            <w:r>
              <w:t xml:space="preserve"> </w:t>
            </w:r>
            <w:r w:rsidRPr="00786D9B">
              <w:t>zasiłek pielęgnacyjny</w:t>
            </w:r>
            <w:r w:rsidRPr="00786D9B">
              <w:tab/>
            </w:r>
            <w:r w:rsidRPr="00786D9B">
              <w:tab/>
            </w:r>
            <w:r w:rsidRPr="00786D9B">
              <w:tab/>
              <w:t xml:space="preserve">        </w:t>
            </w:r>
          </w:p>
        </w:tc>
        <w:tc>
          <w:tcPr>
            <w:tcW w:w="2835" w:type="dxa"/>
            <w:shd w:val="clear" w:color="auto" w:fill="FFFFFF"/>
          </w:tcPr>
          <w:p w14:paraId="678A228B" w14:textId="77777777" w:rsidR="00496AE7" w:rsidRPr="00786D9B" w:rsidRDefault="00496AE7" w:rsidP="000C561F"/>
        </w:tc>
      </w:tr>
      <w:tr w:rsidR="00496AE7" w:rsidRPr="00786D9B" w14:paraId="08B660B2" w14:textId="77777777" w:rsidTr="00470B2E">
        <w:tc>
          <w:tcPr>
            <w:tcW w:w="7371" w:type="dxa"/>
            <w:shd w:val="clear" w:color="auto" w:fill="FFFFFF"/>
          </w:tcPr>
          <w:p w14:paraId="1E02D706" w14:textId="77777777" w:rsidR="00496AE7" w:rsidRPr="00786D9B" w:rsidRDefault="00496AE7" w:rsidP="000C561F">
            <w:pPr>
              <w:numPr>
                <w:ilvl w:val="0"/>
                <w:numId w:val="6"/>
              </w:numPr>
            </w:pPr>
            <w:r w:rsidRPr="00786D9B">
              <w:t>zasiłek dla bezrobotnych</w:t>
            </w:r>
            <w:r w:rsidRPr="00786D9B">
              <w:tab/>
            </w:r>
            <w:r w:rsidRPr="00786D9B">
              <w:tab/>
            </w:r>
            <w:r w:rsidRPr="00786D9B">
              <w:tab/>
              <w:t xml:space="preserve">        </w:t>
            </w:r>
          </w:p>
        </w:tc>
        <w:tc>
          <w:tcPr>
            <w:tcW w:w="2835" w:type="dxa"/>
            <w:shd w:val="clear" w:color="auto" w:fill="FFFFFF"/>
          </w:tcPr>
          <w:p w14:paraId="6DFFC85C" w14:textId="77777777" w:rsidR="00496AE7" w:rsidRPr="00786D9B" w:rsidRDefault="00496AE7" w:rsidP="000C561F">
            <w:pPr>
              <w:numPr>
                <w:ilvl w:val="2"/>
                <w:numId w:val="5"/>
              </w:numPr>
              <w:ind w:hanging="360"/>
            </w:pPr>
          </w:p>
        </w:tc>
      </w:tr>
      <w:tr w:rsidR="00496AE7" w:rsidRPr="00786D9B" w14:paraId="364A0FCB" w14:textId="77777777" w:rsidTr="00470B2E">
        <w:tc>
          <w:tcPr>
            <w:tcW w:w="7371" w:type="dxa"/>
            <w:shd w:val="clear" w:color="auto" w:fill="FFFFFF"/>
          </w:tcPr>
          <w:p w14:paraId="57A83619" w14:textId="77777777" w:rsidR="00496AE7" w:rsidRPr="00786D9B" w:rsidRDefault="00496AE7" w:rsidP="000C561F">
            <w:pPr>
              <w:numPr>
                <w:ilvl w:val="0"/>
                <w:numId w:val="6"/>
              </w:numPr>
            </w:pPr>
            <w:r w:rsidRPr="00786D9B">
              <w:t>zasił</w:t>
            </w:r>
            <w:r>
              <w:t xml:space="preserve">ek stały lub okresowy </w:t>
            </w:r>
            <w:r w:rsidRPr="00786D9B">
              <w:t>z pomocy społecznej</w:t>
            </w:r>
            <w:r w:rsidRPr="00786D9B">
              <w:tab/>
              <w:t xml:space="preserve">        </w:t>
            </w:r>
          </w:p>
        </w:tc>
        <w:tc>
          <w:tcPr>
            <w:tcW w:w="2835" w:type="dxa"/>
            <w:shd w:val="clear" w:color="auto" w:fill="FFFFFF"/>
          </w:tcPr>
          <w:p w14:paraId="6B304814" w14:textId="77777777" w:rsidR="00496AE7" w:rsidRPr="00786D9B" w:rsidRDefault="00496AE7" w:rsidP="000C561F">
            <w:pPr>
              <w:numPr>
                <w:ilvl w:val="2"/>
                <w:numId w:val="5"/>
              </w:numPr>
              <w:ind w:hanging="360"/>
            </w:pPr>
          </w:p>
        </w:tc>
      </w:tr>
      <w:tr w:rsidR="00496AE7" w:rsidRPr="00786D9B" w14:paraId="58712AC2" w14:textId="77777777" w:rsidTr="00470B2E">
        <w:tc>
          <w:tcPr>
            <w:tcW w:w="7371" w:type="dxa"/>
            <w:shd w:val="clear" w:color="auto" w:fill="FFFFFF"/>
          </w:tcPr>
          <w:p w14:paraId="524CA135" w14:textId="77777777" w:rsidR="00496AE7" w:rsidRPr="00786D9B" w:rsidRDefault="00496AE7" w:rsidP="005D68B6">
            <w:pPr>
              <w:numPr>
                <w:ilvl w:val="0"/>
                <w:numId w:val="6"/>
              </w:numPr>
            </w:pPr>
            <w:r>
              <w:t>a</w:t>
            </w:r>
            <w:r w:rsidRPr="00786D9B">
              <w:t>limenty</w:t>
            </w:r>
            <w:r w:rsidR="005D68B6">
              <w:t>/świadczenie z funduszu alimentacyjnego</w:t>
            </w:r>
            <w:r>
              <w:tab/>
            </w:r>
            <w:r w:rsidRPr="00786D9B">
              <w:tab/>
              <w:t xml:space="preserve">        </w:t>
            </w:r>
          </w:p>
        </w:tc>
        <w:tc>
          <w:tcPr>
            <w:tcW w:w="2835" w:type="dxa"/>
            <w:shd w:val="clear" w:color="auto" w:fill="FFFFFF"/>
          </w:tcPr>
          <w:p w14:paraId="60D14C83" w14:textId="77777777" w:rsidR="00496AE7" w:rsidRPr="00786D9B" w:rsidRDefault="00496AE7" w:rsidP="000C561F"/>
        </w:tc>
      </w:tr>
      <w:tr w:rsidR="00496AE7" w:rsidRPr="00786D9B" w14:paraId="35437510" w14:textId="77777777" w:rsidTr="00470B2E">
        <w:tc>
          <w:tcPr>
            <w:tcW w:w="7371" w:type="dxa"/>
            <w:shd w:val="clear" w:color="auto" w:fill="FFFFFF"/>
          </w:tcPr>
          <w:p w14:paraId="08824745" w14:textId="77777777" w:rsidR="00496AE7" w:rsidRPr="00786D9B" w:rsidRDefault="00496AE7" w:rsidP="000C561F">
            <w:pPr>
              <w:numPr>
                <w:ilvl w:val="0"/>
                <w:numId w:val="6"/>
              </w:numPr>
            </w:pPr>
            <w:r w:rsidRPr="00786D9B">
              <w:t xml:space="preserve">dodatek mieszkaniowy                                       </w:t>
            </w:r>
          </w:p>
        </w:tc>
        <w:tc>
          <w:tcPr>
            <w:tcW w:w="2835" w:type="dxa"/>
            <w:shd w:val="clear" w:color="auto" w:fill="FFFFFF"/>
          </w:tcPr>
          <w:p w14:paraId="08F4E009" w14:textId="77777777" w:rsidR="00496AE7" w:rsidRPr="00786D9B" w:rsidRDefault="00496AE7" w:rsidP="000C561F">
            <w:pPr>
              <w:numPr>
                <w:ilvl w:val="2"/>
                <w:numId w:val="5"/>
              </w:numPr>
              <w:ind w:hanging="360"/>
            </w:pPr>
          </w:p>
        </w:tc>
      </w:tr>
      <w:tr w:rsidR="00496AE7" w:rsidRPr="00786D9B" w14:paraId="10F759D7" w14:textId="77777777" w:rsidTr="00470B2E">
        <w:tc>
          <w:tcPr>
            <w:tcW w:w="7371" w:type="dxa"/>
            <w:shd w:val="clear" w:color="auto" w:fill="FFFFFF"/>
          </w:tcPr>
          <w:p w14:paraId="77EEBEB3" w14:textId="77777777" w:rsidR="00496AE7" w:rsidRPr="00786D9B" w:rsidRDefault="00496AE7" w:rsidP="000C561F">
            <w:pPr>
              <w:numPr>
                <w:ilvl w:val="0"/>
                <w:numId w:val="6"/>
              </w:numPr>
            </w:pPr>
            <w:r w:rsidRPr="00786D9B">
              <w:t>inne dochody</w:t>
            </w:r>
            <w:r w:rsidRPr="00786D9B">
              <w:tab/>
            </w:r>
            <w:r w:rsidR="002E0F85">
              <w:t>(wpisać jakie) ……………………</w:t>
            </w:r>
            <w:r w:rsidRPr="00786D9B">
              <w:tab/>
            </w:r>
            <w:r w:rsidRPr="00786D9B">
              <w:tab/>
            </w:r>
            <w:r w:rsidRPr="00786D9B">
              <w:tab/>
              <w:t xml:space="preserve">        </w:t>
            </w:r>
          </w:p>
        </w:tc>
        <w:tc>
          <w:tcPr>
            <w:tcW w:w="2835" w:type="dxa"/>
            <w:shd w:val="clear" w:color="auto" w:fill="FFFFFF"/>
          </w:tcPr>
          <w:p w14:paraId="1D16DBB4" w14:textId="77777777" w:rsidR="00496AE7" w:rsidRPr="00786D9B" w:rsidRDefault="00496AE7" w:rsidP="000C561F">
            <w:pPr>
              <w:numPr>
                <w:ilvl w:val="2"/>
                <w:numId w:val="5"/>
              </w:numPr>
              <w:ind w:hanging="360"/>
            </w:pPr>
          </w:p>
        </w:tc>
      </w:tr>
      <w:tr w:rsidR="00496AE7" w:rsidRPr="00786D9B" w14:paraId="3F2B3DDE" w14:textId="77777777" w:rsidTr="00470B2E">
        <w:trPr>
          <w:trHeight w:val="399"/>
        </w:trPr>
        <w:tc>
          <w:tcPr>
            <w:tcW w:w="7371" w:type="dxa"/>
            <w:shd w:val="clear" w:color="auto" w:fill="FFFFFF"/>
          </w:tcPr>
          <w:p w14:paraId="7C3E5196" w14:textId="77777777" w:rsidR="00DE60CB" w:rsidRDefault="00DE60CB" w:rsidP="00BE022A">
            <w:pPr>
              <w:jc w:val="center"/>
              <w:rPr>
                <w:b/>
              </w:rPr>
            </w:pPr>
          </w:p>
          <w:p w14:paraId="7DCCE871" w14:textId="77777777" w:rsidR="00496AE7" w:rsidRPr="00A04319" w:rsidRDefault="008B2751" w:rsidP="00BE022A">
            <w:pPr>
              <w:jc w:val="center"/>
              <w:rPr>
                <w:b/>
              </w:rPr>
            </w:pPr>
            <w:r>
              <w:rPr>
                <w:b/>
              </w:rPr>
              <w:t>Dochód razem:</w:t>
            </w:r>
            <w:r w:rsidR="00BE022A">
              <w:rPr>
                <w:b/>
              </w:rPr>
              <w:t xml:space="preserve"> </w:t>
            </w:r>
          </w:p>
        </w:tc>
        <w:tc>
          <w:tcPr>
            <w:tcW w:w="2835" w:type="dxa"/>
            <w:shd w:val="clear" w:color="auto" w:fill="FFFFFF"/>
          </w:tcPr>
          <w:p w14:paraId="38FE281E" w14:textId="77777777" w:rsidR="00DE60CB" w:rsidRDefault="00DE60CB" w:rsidP="000C561F">
            <w:pPr>
              <w:jc w:val="center"/>
            </w:pPr>
          </w:p>
          <w:p w14:paraId="0955E47D" w14:textId="77777777" w:rsidR="00496AE7" w:rsidRPr="00786D9B" w:rsidRDefault="00496AE7" w:rsidP="000C561F">
            <w:pPr>
              <w:jc w:val="center"/>
            </w:pPr>
            <w:r>
              <w:t>….……</w:t>
            </w:r>
            <w:r w:rsidR="00AD5112">
              <w:t>….</w:t>
            </w:r>
            <w:r>
              <w:t xml:space="preserve"> zł……</w:t>
            </w:r>
            <w:r w:rsidR="00AD5112">
              <w:t>…</w:t>
            </w:r>
            <w:r>
              <w:t>gr</w:t>
            </w:r>
          </w:p>
        </w:tc>
      </w:tr>
    </w:tbl>
    <w:p w14:paraId="78F138CC" w14:textId="77777777" w:rsidR="004708A5" w:rsidRDefault="004708A5" w:rsidP="00A27B66">
      <w:pPr>
        <w:pStyle w:val="WW-Tekstpodstawowywcity2"/>
        <w:rPr>
          <w:rFonts w:ascii="Times New Roman" w:hAnsi="Times New Roman"/>
          <w:b/>
          <w:sz w:val="22"/>
          <w:szCs w:val="22"/>
        </w:rPr>
      </w:pPr>
    </w:p>
    <w:p w14:paraId="591CF16E" w14:textId="77777777" w:rsidR="003A40EC" w:rsidRDefault="00496AE7" w:rsidP="00A27B66">
      <w:pPr>
        <w:pStyle w:val="WW-Tekstpodstawowywcity2"/>
        <w:rPr>
          <w:rFonts w:ascii="Times New Roman" w:hAnsi="Times New Roman"/>
          <w:b/>
          <w:sz w:val="22"/>
          <w:szCs w:val="22"/>
        </w:rPr>
      </w:pPr>
      <w:r w:rsidRPr="003A40EC">
        <w:rPr>
          <w:rFonts w:ascii="Times New Roman" w:hAnsi="Times New Roman"/>
          <w:b/>
          <w:sz w:val="22"/>
          <w:szCs w:val="22"/>
        </w:rPr>
        <w:t>Wyżej wymienio</w:t>
      </w:r>
      <w:r w:rsidR="00A27B66" w:rsidRPr="003A40EC">
        <w:rPr>
          <w:rFonts w:ascii="Times New Roman" w:hAnsi="Times New Roman"/>
          <w:b/>
          <w:sz w:val="22"/>
          <w:szCs w:val="22"/>
        </w:rPr>
        <w:t>ne dochody należy udokumentować</w:t>
      </w:r>
      <w:r w:rsidR="00AB02A9">
        <w:rPr>
          <w:rStyle w:val="Odwoanieprzypisukocowego"/>
          <w:b/>
        </w:rPr>
        <w:endnoteReference w:id="3"/>
      </w:r>
      <w:r w:rsidR="003A40EC" w:rsidRPr="003A40EC">
        <w:rPr>
          <w:rFonts w:ascii="Times New Roman" w:hAnsi="Times New Roman"/>
          <w:b/>
          <w:sz w:val="22"/>
          <w:szCs w:val="22"/>
        </w:rPr>
        <w:t>.</w:t>
      </w:r>
    </w:p>
    <w:p w14:paraId="4666E499" w14:textId="77777777" w:rsidR="00496AE7" w:rsidRDefault="00496AE7" w:rsidP="00542F1C">
      <w:pPr>
        <w:pStyle w:val="WW-Tekstpodstawowywcity2"/>
        <w:ind w:left="0"/>
        <w:rPr>
          <w:rFonts w:ascii="Times New Roman" w:hAnsi="Times New Roman"/>
          <w:b/>
          <w:sz w:val="22"/>
          <w:szCs w:val="22"/>
        </w:rPr>
      </w:pPr>
    </w:p>
    <w:p w14:paraId="745CA10A" w14:textId="77777777" w:rsidR="004708A5" w:rsidRPr="00B142F6" w:rsidRDefault="004708A5" w:rsidP="00542F1C">
      <w:pPr>
        <w:pStyle w:val="WW-Tekstpodstawowywcity2"/>
        <w:ind w:left="0"/>
        <w:rPr>
          <w:rFonts w:ascii="Times New Roman" w:hAnsi="Times New Roman"/>
          <w:sz w:val="20"/>
        </w:rPr>
      </w:pPr>
    </w:p>
    <w:p w14:paraId="209AE636" w14:textId="0C3A9838" w:rsidR="00496AE7" w:rsidRDefault="00B142F6" w:rsidP="00B142F6">
      <w:pPr>
        <w:pStyle w:val="mjtekst"/>
        <w:ind w:left="794" w:hanging="454"/>
        <w:jc w:val="left"/>
      </w:pPr>
      <w:r>
        <w:t xml:space="preserve">Oświadczam, że </w:t>
      </w:r>
      <w:r w:rsidR="005455F9">
        <w:t xml:space="preserve">miesięczny </w:t>
      </w:r>
      <w:r>
        <w:t>dochód</w:t>
      </w:r>
      <w:r w:rsidR="00496AE7">
        <w:t xml:space="preserve"> </w:t>
      </w:r>
      <w:r w:rsidR="005455F9">
        <w:t xml:space="preserve">na osobę </w:t>
      </w:r>
      <w:r w:rsidR="00061D42">
        <w:t xml:space="preserve">w rodzinie ucznia wynosi </w:t>
      </w:r>
      <w:r>
        <w:t xml:space="preserve"> ……</w:t>
      </w:r>
      <w:r w:rsidR="00C91CF4">
        <w:t>..</w:t>
      </w:r>
      <w:r>
        <w:t>…</w:t>
      </w:r>
      <w:r w:rsidR="00061D42">
        <w:t>……..</w:t>
      </w:r>
      <w:r>
        <w:t>…</w:t>
      </w:r>
      <w:r w:rsidR="00061D42">
        <w:t>….</w:t>
      </w:r>
      <w:r>
        <w:t xml:space="preserve">……zł. </w:t>
      </w:r>
      <w:r w:rsidR="00061D42">
        <w:t xml:space="preserve"> Słownie zł. ………………………………………………………………………………………………………………………………………………………………………………………………………………</w:t>
      </w:r>
    </w:p>
    <w:p w14:paraId="055D2870" w14:textId="477692BC" w:rsidR="00793F8A" w:rsidRPr="007C2832" w:rsidRDefault="00061D42" w:rsidP="00960AAB">
      <w:pPr>
        <w:pStyle w:val="mjtekst"/>
        <w:jc w:val="left"/>
        <w:rPr>
          <w:bCs/>
          <w:sz w:val="20"/>
          <w:szCs w:val="20"/>
        </w:rPr>
      </w:pPr>
      <w:r>
        <w:rPr>
          <w:b/>
          <w:bCs/>
        </w:rPr>
        <w:lastRenderedPageBreak/>
        <w:t>III</w:t>
      </w:r>
      <w:r w:rsidR="00960AAB">
        <w:rPr>
          <w:b/>
          <w:bCs/>
        </w:rPr>
        <w:t xml:space="preserve">. </w:t>
      </w:r>
      <w:r w:rsidR="00793F8A">
        <w:rPr>
          <w:b/>
          <w:bCs/>
        </w:rPr>
        <w:t>Pożądana forma</w:t>
      </w:r>
      <w:r>
        <w:rPr>
          <w:b/>
          <w:bCs/>
        </w:rPr>
        <w:t xml:space="preserve"> </w:t>
      </w:r>
      <w:r w:rsidR="00793F8A">
        <w:rPr>
          <w:b/>
          <w:bCs/>
        </w:rPr>
        <w:t xml:space="preserve">stypendium szkolnego </w:t>
      </w:r>
    </w:p>
    <w:p w14:paraId="2BF718BF" w14:textId="76FB2FD1" w:rsidR="00793F8A" w:rsidRDefault="00793F8A" w:rsidP="00793F8A">
      <w:pPr>
        <w:pStyle w:val="mjtekst"/>
        <w:jc w:val="left"/>
        <w:rPr>
          <w:bCs/>
          <w:sz w:val="20"/>
          <w:szCs w:val="20"/>
        </w:rPr>
      </w:pPr>
      <w:r w:rsidRPr="00786D9B">
        <w:rPr>
          <w:bCs/>
          <w:sz w:val="20"/>
          <w:szCs w:val="20"/>
        </w:rPr>
        <w:t xml:space="preserve">( Proszę dokonać wyboru pożądanej formy wstawiając znak </w:t>
      </w:r>
      <w:r w:rsidRPr="00786D9B">
        <w:rPr>
          <w:b/>
          <w:bCs/>
          <w:sz w:val="20"/>
          <w:szCs w:val="20"/>
        </w:rPr>
        <w:t>X</w:t>
      </w:r>
      <w:r w:rsidRPr="00786D9B">
        <w:rPr>
          <w:bCs/>
          <w:sz w:val="20"/>
          <w:szCs w:val="20"/>
        </w:rPr>
        <w:t xml:space="preserve"> do odpowiedniego okienka</w:t>
      </w:r>
      <w:r>
        <w:rPr>
          <w:bCs/>
          <w:sz w:val="20"/>
          <w:szCs w:val="20"/>
        </w:rPr>
        <w:t>.</w:t>
      </w:r>
      <w:r w:rsidRPr="00786D9B">
        <w:rPr>
          <w:bCs/>
          <w:sz w:val="20"/>
          <w:szCs w:val="20"/>
        </w:rPr>
        <w:t xml:space="preserve"> )</w:t>
      </w:r>
    </w:p>
    <w:p w14:paraId="1D6665E1" w14:textId="77777777" w:rsidR="0037066B" w:rsidRPr="00786D9B" w:rsidRDefault="0037066B" w:rsidP="00793F8A">
      <w:pPr>
        <w:pStyle w:val="mjtekst"/>
        <w:jc w:val="left"/>
        <w:rPr>
          <w:bCs/>
          <w:sz w:val="20"/>
          <w:szCs w:val="20"/>
        </w:rPr>
      </w:pPr>
    </w:p>
    <w:p w14:paraId="12B6ECFE" w14:textId="65B85EB5" w:rsidR="00793F8A" w:rsidRPr="00786D9B" w:rsidRDefault="007411DB" w:rsidP="00E62FAC">
      <w:pPr>
        <w:ind w:left="708" w:hanging="348"/>
        <w:rPr>
          <w:sz w:val="20"/>
          <w:szCs w:val="20"/>
        </w:rPr>
      </w:pPr>
      <w:r>
        <w:rPr>
          <w:rFonts w:ascii="Verdana" w:hAnsi="Verdana"/>
          <w:noProof/>
          <w:sz w:val="16"/>
          <w:szCs w:val="16"/>
        </w:rPr>
        <mc:AlternateContent>
          <mc:Choice Requires="wps">
            <w:drawing>
              <wp:anchor distT="0" distB="0" distL="114300" distR="114300" simplePos="0" relativeHeight="251657216" behindDoc="0" locked="0" layoutInCell="1" allowOverlap="1" wp14:anchorId="5889C45E" wp14:editId="100C6D3A">
                <wp:simplePos x="0" y="0"/>
                <wp:positionH relativeFrom="column">
                  <wp:posOffset>152400</wp:posOffset>
                </wp:positionH>
                <wp:positionV relativeFrom="paragraph">
                  <wp:posOffset>42545</wp:posOffset>
                </wp:positionV>
                <wp:extent cx="152400" cy="114300"/>
                <wp:effectExtent l="6985" t="12065" r="12065"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400F1" id="Rectangle 7" o:spid="_x0000_s1026" style="position:absolute;margin-left:12pt;margin-top:3.35pt;width:12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"/>
            </w:pict>
          </mc:Fallback>
        </mc:AlternateContent>
      </w:r>
      <w:r w:rsidR="00793F8A">
        <w:rPr>
          <w:rFonts w:ascii="Verdana" w:hAnsi="Verdana"/>
          <w:sz w:val="16"/>
          <w:szCs w:val="16"/>
        </w:rPr>
        <w:t xml:space="preserve">  </w:t>
      </w:r>
      <w:r w:rsidR="00793F8A" w:rsidRPr="00070BCB">
        <w:rPr>
          <w:rFonts w:ascii="Verdana" w:hAnsi="Verdana"/>
          <w:sz w:val="16"/>
          <w:szCs w:val="16"/>
        </w:rPr>
        <w:t xml:space="preserve"> </w:t>
      </w:r>
      <w:r w:rsidR="00793F8A">
        <w:rPr>
          <w:rFonts w:ascii="Verdana" w:hAnsi="Verdana"/>
          <w:sz w:val="16"/>
          <w:szCs w:val="16"/>
        </w:rPr>
        <w:t xml:space="preserve"> </w:t>
      </w:r>
      <w:r w:rsidR="00793F8A" w:rsidRPr="00786D9B">
        <w:rPr>
          <w:sz w:val="20"/>
          <w:szCs w:val="20"/>
        </w:rPr>
        <w:t>częściowe lub całkowite pokrycie kosztów ud</w:t>
      </w:r>
      <w:r w:rsidR="00793F8A">
        <w:rPr>
          <w:sz w:val="20"/>
          <w:szCs w:val="20"/>
        </w:rPr>
        <w:t xml:space="preserve">ziału w zajęciach edukacyjnych prowadzonych w ramach nauczania, jak również wykraczających </w:t>
      </w:r>
      <w:r w:rsidR="00793F8A" w:rsidRPr="00786D9B">
        <w:rPr>
          <w:sz w:val="20"/>
          <w:szCs w:val="20"/>
        </w:rPr>
        <w:t xml:space="preserve">poza </w:t>
      </w:r>
      <w:r w:rsidR="00793F8A">
        <w:rPr>
          <w:sz w:val="20"/>
          <w:szCs w:val="20"/>
        </w:rPr>
        <w:t>ten plan  i wyrównawczych, a także udziału w zajęciach edukacyjnych realizowanych poza szkołą,</w:t>
      </w:r>
      <w:r w:rsidR="00524ACE">
        <w:rPr>
          <w:sz w:val="20"/>
          <w:szCs w:val="20"/>
        </w:rPr>
        <w:t xml:space="preserve"> dotyczących w szczególności</w:t>
      </w:r>
      <w:r w:rsidR="005C265B">
        <w:rPr>
          <w:sz w:val="20"/>
          <w:szCs w:val="20"/>
        </w:rPr>
        <w:t>: zakupu podręczników, lektur szkolnych, encyklopedii, słowników, programów komputerowych, sprzętu komputerowego i innych pomocy edukacyjnych</w:t>
      </w:r>
      <w:r w:rsidR="00E62FAC">
        <w:rPr>
          <w:sz w:val="20"/>
          <w:szCs w:val="20"/>
        </w:rPr>
        <w:t>, osobistego wyposażenia bezpośrednio związanego z realizacją procesu dydaktycznego w tym m.in.</w:t>
      </w:r>
      <w:r w:rsidR="005C265B">
        <w:rPr>
          <w:sz w:val="20"/>
          <w:szCs w:val="20"/>
        </w:rPr>
        <w:t xml:space="preserve"> przyborów i pomocy szkolnych, tornistrów, stroj</w:t>
      </w:r>
      <w:r w:rsidR="00E62FAC">
        <w:rPr>
          <w:sz w:val="20"/>
          <w:szCs w:val="20"/>
        </w:rPr>
        <w:t>ów</w:t>
      </w:r>
      <w:r w:rsidR="005C265B">
        <w:rPr>
          <w:sz w:val="20"/>
          <w:szCs w:val="20"/>
        </w:rPr>
        <w:t xml:space="preserve"> </w:t>
      </w:r>
      <w:r w:rsidR="00E62FAC">
        <w:rPr>
          <w:sz w:val="20"/>
          <w:szCs w:val="20"/>
        </w:rPr>
        <w:t>gimnastycznych</w:t>
      </w:r>
      <w:r w:rsidR="005C265B">
        <w:rPr>
          <w:sz w:val="20"/>
          <w:szCs w:val="20"/>
        </w:rPr>
        <w:t>,</w:t>
      </w:r>
      <w:r w:rsidR="00E62FAC">
        <w:rPr>
          <w:sz w:val="20"/>
          <w:szCs w:val="20"/>
        </w:rPr>
        <w:t xml:space="preserve"> obuwia sportowego,</w:t>
      </w:r>
      <w:r w:rsidR="005C265B">
        <w:rPr>
          <w:sz w:val="20"/>
          <w:szCs w:val="20"/>
        </w:rPr>
        <w:t xml:space="preserve"> stroju galowego, opłat za udział w zajęciach nauki języków obcych lub innych zajęciach edukacyjnych, opłat za udział w wycieczkach szkolnych, wyjściach do kin, teatrów lub innych imprez organizowanych przez szkołę.</w:t>
      </w:r>
    </w:p>
    <w:p w14:paraId="0EAE878C" w14:textId="77777777" w:rsidR="00793F8A" w:rsidRPr="00786D9B" w:rsidRDefault="00793F8A" w:rsidP="00793F8A">
      <w:pPr>
        <w:ind w:left="708" w:hanging="228"/>
        <w:rPr>
          <w:sz w:val="20"/>
          <w:szCs w:val="20"/>
        </w:rPr>
      </w:pPr>
    </w:p>
    <w:p w14:paraId="5892ACF9" w14:textId="7A56D826" w:rsidR="00793F8A" w:rsidRPr="00786D9B" w:rsidRDefault="007411DB" w:rsidP="00793F8A">
      <w:pPr>
        <w:ind w:firstLine="480"/>
        <w:rPr>
          <w:sz w:val="20"/>
          <w:szCs w:val="20"/>
        </w:rPr>
      </w:pPr>
      <w:r>
        <w:rPr>
          <w:noProof/>
          <w:sz w:val="20"/>
          <w:szCs w:val="20"/>
        </w:rPr>
        <mc:AlternateContent>
          <mc:Choice Requires="wps">
            <w:drawing>
              <wp:anchor distT="0" distB="0" distL="114300" distR="114300" simplePos="0" relativeHeight="251659264" behindDoc="0" locked="0" layoutInCell="1" allowOverlap="1" wp14:anchorId="6C7F0E1C" wp14:editId="11B2258A">
                <wp:simplePos x="0" y="0"/>
                <wp:positionH relativeFrom="column">
                  <wp:posOffset>152400</wp:posOffset>
                </wp:positionH>
                <wp:positionV relativeFrom="paragraph">
                  <wp:posOffset>14605</wp:posOffset>
                </wp:positionV>
                <wp:extent cx="152400" cy="114300"/>
                <wp:effectExtent l="6985" t="9525" r="1206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96109" id="Rectangle 9" o:spid="_x0000_s1026" style="position:absolute;margin-left:12pt;margin-top:1.1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"/>
            </w:pict>
          </mc:Fallback>
        </mc:AlternateContent>
      </w:r>
      <w:r w:rsidR="00793F8A" w:rsidRPr="00786D9B">
        <w:rPr>
          <w:sz w:val="20"/>
          <w:szCs w:val="20"/>
        </w:rPr>
        <w:t xml:space="preserve">  pomoc rzeczowa o charakterze edukacyjnym,</w:t>
      </w:r>
    </w:p>
    <w:p w14:paraId="0E029F42" w14:textId="77777777" w:rsidR="00793F8A" w:rsidRPr="00786D9B" w:rsidRDefault="00793F8A" w:rsidP="00793F8A">
      <w:pPr>
        <w:ind w:firstLine="480"/>
        <w:rPr>
          <w:sz w:val="20"/>
          <w:szCs w:val="20"/>
        </w:rPr>
      </w:pPr>
    </w:p>
    <w:p w14:paraId="15A44F71" w14:textId="527C7045" w:rsidR="00793F8A" w:rsidRPr="00CC1BBC" w:rsidRDefault="007411DB" w:rsidP="00793F8A">
      <w:pPr>
        <w:ind w:left="708" w:hanging="228"/>
        <w:rPr>
          <w:sz w:val="20"/>
          <w:szCs w:val="20"/>
          <w:u w:val="single"/>
        </w:rPr>
      </w:pPr>
      <w:r>
        <w:rPr>
          <w:noProof/>
          <w:sz w:val="20"/>
          <w:szCs w:val="20"/>
        </w:rPr>
        <mc:AlternateContent>
          <mc:Choice Requires="wps">
            <w:drawing>
              <wp:anchor distT="0" distB="0" distL="114300" distR="114300" simplePos="0" relativeHeight="251656192" behindDoc="0" locked="0" layoutInCell="1" allowOverlap="1" wp14:anchorId="614D3CAF" wp14:editId="1FE5EB31">
                <wp:simplePos x="0" y="0"/>
                <wp:positionH relativeFrom="column">
                  <wp:posOffset>152400</wp:posOffset>
                </wp:positionH>
                <wp:positionV relativeFrom="paragraph">
                  <wp:posOffset>5715</wp:posOffset>
                </wp:positionV>
                <wp:extent cx="152400" cy="114300"/>
                <wp:effectExtent l="6985" t="6985" r="1206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755F" id="Rectangle 6" o:spid="_x0000_s1026" style="position:absolute;margin-left:12pt;margin-top:.45pt;width:12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"/>
            </w:pict>
          </mc:Fallback>
        </mc:AlternateContent>
      </w:r>
      <w:r w:rsidR="00793F8A" w:rsidRPr="00786D9B">
        <w:rPr>
          <w:sz w:val="20"/>
          <w:szCs w:val="20"/>
        </w:rPr>
        <w:t xml:space="preserve">  częściowe lub całkowite pokrycie kosztów związanych z pobieraniem n</w:t>
      </w:r>
      <w:r w:rsidR="00793F8A">
        <w:rPr>
          <w:sz w:val="20"/>
          <w:szCs w:val="20"/>
        </w:rPr>
        <w:t>auki poza miejscem zamieszkania, w tym opłat za internat lub bursę oraz opłaty za przejazdy z miejsca zamieszkania do szkoły i z powrotem (</w:t>
      </w:r>
      <w:r w:rsidR="00793F8A">
        <w:rPr>
          <w:sz w:val="20"/>
          <w:szCs w:val="20"/>
          <w:u w:val="single"/>
        </w:rPr>
        <w:t>dot. wyłą</w:t>
      </w:r>
      <w:r w:rsidR="00793F8A" w:rsidRPr="00CC1BBC">
        <w:rPr>
          <w:sz w:val="20"/>
          <w:szCs w:val="20"/>
          <w:u w:val="single"/>
        </w:rPr>
        <w:t>czn</w:t>
      </w:r>
      <w:r w:rsidR="00793F8A">
        <w:rPr>
          <w:sz w:val="20"/>
          <w:szCs w:val="20"/>
          <w:u w:val="single"/>
        </w:rPr>
        <w:t>i</w:t>
      </w:r>
      <w:r w:rsidR="00960AAB">
        <w:rPr>
          <w:sz w:val="20"/>
          <w:szCs w:val="20"/>
          <w:u w:val="single"/>
        </w:rPr>
        <w:t xml:space="preserve">e uczniów szkół </w:t>
      </w:r>
      <w:r w:rsidR="00CC2371">
        <w:rPr>
          <w:sz w:val="20"/>
          <w:szCs w:val="20"/>
          <w:u w:val="single"/>
        </w:rPr>
        <w:t xml:space="preserve"> </w:t>
      </w:r>
      <w:r w:rsidR="009C079E">
        <w:rPr>
          <w:sz w:val="20"/>
          <w:szCs w:val="20"/>
          <w:u w:val="single"/>
        </w:rPr>
        <w:t xml:space="preserve">ponadpodstawowych, </w:t>
      </w:r>
      <w:r w:rsidR="00793F8A" w:rsidRPr="00CC1BBC">
        <w:rPr>
          <w:sz w:val="20"/>
          <w:szCs w:val="20"/>
          <w:u w:val="single"/>
        </w:rPr>
        <w:t>ponadgimnazjalnych i słuchaczy)</w:t>
      </w:r>
    </w:p>
    <w:p w14:paraId="5B8858D2" w14:textId="02BCF381" w:rsidR="00496AE7" w:rsidRDefault="00496AE7" w:rsidP="00960AAB">
      <w:pPr>
        <w:pStyle w:val="mjtekst"/>
        <w:rPr>
          <w:b/>
          <w:bCs/>
        </w:rPr>
      </w:pPr>
    </w:p>
    <w:p w14:paraId="25D64826" w14:textId="77777777" w:rsidR="00E53A9C" w:rsidRDefault="00E53A9C" w:rsidP="00960AAB">
      <w:pPr>
        <w:pStyle w:val="mjtekst"/>
        <w:rPr>
          <w:b/>
          <w:bCs/>
        </w:rPr>
      </w:pPr>
    </w:p>
    <w:p w14:paraId="18C46807" w14:textId="697B9A5F" w:rsidR="00496AE7" w:rsidRDefault="00752C8A" w:rsidP="00752C8A">
      <w:pPr>
        <w:pStyle w:val="Tekstpodstawowy"/>
        <w:jc w:val="both"/>
        <w:rPr>
          <w:rFonts w:ascii="Times New Roman" w:hAnsi="Times New Roman"/>
          <w:sz w:val="20"/>
        </w:rPr>
      </w:pPr>
      <w:r>
        <w:rPr>
          <w:rFonts w:ascii="Times New Roman" w:hAnsi="Times New Roman"/>
          <w:sz w:val="20"/>
          <w:lang w:val="pl-PL"/>
        </w:rPr>
        <w:t xml:space="preserve">IV. </w:t>
      </w:r>
      <w:r w:rsidR="00496AE7">
        <w:rPr>
          <w:rFonts w:ascii="Times New Roman" w:hAnsi="Times New Roman"/>
          <w:sz w:val="20"/>
        </w:rPr>
        <w:t xml:space="preserve">INFORMACJA O INNYCH STYPENDIACH O CHARAKTERZE SOCJALNYM ZE ŚRODKÓW PUBLICZNYCH POBIERANYCH W ROKU SZKOLNYM </w:t>
      </w:r>
      <w:r w:rsidR="00496AE7" w:rsidRPr="006F523E">
        <w:rPr>
          <w:rFonts w:ascii="Times New Roman" w:hAnsi="Times New Roman"/>
          <w:sz w:val="20"/>
          <w:u w:val="single"/>
        </w:rPr>
        <w:t>20</w:t>
      </w:r>
      <w:r w:rsidR="00A87E48">
        <w:rPr>
          <w:rFonts w:ascii="Times New Roman" w:hAnsi="Times New Roman"/>
          <w:sz w:val="20"/>
          <w:u w:val="single"/>
          <w:lang w:val="pl-PL"/>
        </w:rPr>
        <w:t>2</w:t>
      </w:r>
      <w:r w:rsidR="00F14AA2">
        <w:rPr>
          <w:rFonts w:ascii="Times New Roman" w:hAnsi="Times New Roman"/>
          <w:sz w:val="20"/>
          <w:u w:val="single"/>
          <w:lang w:val="pl-PL"/>
        </w:rPr>
        <w:t>4</w:t>
      </w:r>
      <w:r w:rsidR="00496AE7" w:rsidRPr="006F523E">
        <w:rPr>
          <w:rFonts w:ascii="Times New Roman" w:hAnsi="Times New Roman"/>
          <w:sz w:val="20"/>
          <w:u w:val="single"/>
        </w:rPr>
        <w:t>/20</w:t>
      </w:r>
      <w:r w:rsidR="002724F6">
        <w:rPr>
          <w:rFonts w:ascii="Times New Roman" w:hAnsi="Times New Roman"/>
          <w:sz w:val="20"/>
          <w:u w:val="single"/>
          <w:lang w:val="pl-PL"/>
        </w:rPr>
        <w:t>2</w:t>
      </w:r>
      <w:r w:rsidR="00F14AA2">
        <w:rPr>
          <w:rFonts w:ascii="Times New Roman" w:hAnsi="Times New Roman"/>
          <w:sz w:val="20"/>
          <w:u w:val="single"/>
          <w:lang w:val="pl-PL"/>
        </w:rPr>
        <w:t>5</w:t>
      </w:r>
      <w:r w:rsidR="00F1204E">
        <w:rPr>
          <w:rFonts w:ascii="Times New Roman" w:hAnsi="Times New Roman"/>
          <w:sz w:val="20"/>
        </w:rPr>
        <w:t xml:space="preserve"> PRZEZ UCZNIA </w:t>
      </w:r>
      <w:r w:rsidR="00496AE7">
        <w:rPr>
          <w:rFonts w:ascii="Times New Roman" w:hAnsi="Times New Roman"/>
          <w:sz w:val="20"/>
        </w:rPr>
        <w:t xml:space="preserve">UBIEGAJĄCEGO SIĘ O STYPENDIUM SZKOLNE </w:t>
      </w:r>
    </w:p>
    <w:p w14:paraId="41D7920F" w14:textId="77777777" w:rsidR="00496AE7" w:rsidRDefault="00496AE7" w:rsidP="00496AE7">
      <w:pPr>
        <w:pStyle w:val="Tekstpodstawowy"/>
        <w:ind w:left="372" w:firstLine="708"/>
        <w:rPr>
          <w:rFonts w:ascii="Times New Roman" w:hAnsi="Times New Roman"/>
          <w:sz w:val="20"/>
        </w:rPr>
      </w:pPr>
    </w:p>
    <w:tbl>
      <w:tblPr>
        <w:tblW w:w="9982" w:type="dxa"/>
        <w:tblInd w:w="367" w:type="dxa"/>
        <w:tblLayout w:type="fixed"/>
        <w:tblCellMar>
          <w:left w:w="70" w:type="dxa"/>
          <w:right w:w="70" w:type="dxa"/>
        </w:tblCellMar>
        <w:tblLook w:val="0000" w:firstRow="0" w:lastRow="0" w:firstColumn="0" w:lastColumn="0" w:noHBand="0" w:noVBand="0"/>
      </w:tblPr>
      <w:tblGrid>
        <w:gridCol w:w="3341"/>
        <w:gridCol w:w="3317"/>
        <w:gridCol w:w="3324"/>
      </w:tblGrid>
      <w:tr w:rsidR="00496AE7" w14:paraId="63E504EA" w14:textId="77777777" w:rsidTr="000C561F">
        <w:trPr>
          <w:cantSplit/>
        </w:trPr>
        <w:tc>
          <w:tcPr>
            <w:tcW w:w="3341" w:type="dxa"/>
            <w:tcBorders>
              <w:top w:val="single" w:sz="1" w:space="0" w:color="000000"/>
              <w:left w:val="single" w:sz="1" w:space="0" w:color="000000"/>
              <w:bottom w:val="single" w:sz="1" w:space="0" w:color="000000"/>
            </w:tcBorders>
            <w:vAlign w:val="center"/>
          </w:tcPr>
          <w:p w14:paraId="060B282A" w14:textId="77777777" w:rsidR="008964A0" w:rsidRPr="00952E91" w:rsidRDefault="00496AE7" w:rsidP="000C561F">
            <w:pPr>
              <w:pStyle w:val="Tekstpodstawowy"/>
              <w:jc w:val="center"/>
              <w:rPr>
                <w:rFonts w:ascii="Times New Roman" w:hAnsi="Times New Roman"/>
                <w:b w:val="0"/>
                <w:bCs w:val="0"/>
                <w:sz w:val="20"/>
                <w:lang w:val="pl-PL"/>
              </w:rPr>
            </w:pPr>
            <w:r w:rsidRPr="00952E91">
              <w:rPr>
                <w:rFonts w:ascii="Times New Roman" w:hAnsi="Times New Roman"/>
                <w:b w:val="0"/>
                <w:bCs w:val="0"/>
                <w:sz w:val="20"/>
                <w:lang w:val="pl-PL"/>
              </w:rPr>
              <w:t xml:space="preserve">Rodzaj stypendium socjalnego, </w:t>
            </w:r>
          </w:p>
          <w:p w14:paraId="75107725" w14:textId="77777777" w:rsidR="008964A0" w:rsidRPr="00952E91" w:rsidRDefault="00496AE7" w:rsidP="000C561F">
            <w:pPr>
              <w:pStyle w:val="Tekstpodstawowy"/>
              <w:jc w:val="center"/>
              <w:rPr>
                <w:rFonts w:ascii="Times New Roman" w:hAnsi="Times New Roman"/>
                <w:b w:val="0"/>
                <w:bCs w:val="0"/>
                <w:sz w:val="20"/>
                <w:lang w:val="pl-PL"/>
              </w:rPr>
            </w:pPr>
            <w:r w:rsidRPr="00952E91">
              <w:rPr>
                <w:rFonts w:ascii="Times New Roman" w:hAnsi="Times New Roman"/>
                <w:b w:val="0"/>
                <w:bCs w:val="0"/>
                <w:sz w:val="20"/>
                <w:lang w:val="pl-PL"/>
              </w:rPr>
              <w:t xml:space="preserve">które uczeń będzie otrzymywał </w:t>
            </w:r>
          </w:p>
          <w:p w14:paraId="13B7C6DF" w14:textId="0F1C40DE" w:rsidR="00496AE7" w:rsidRPr="00952E91" w:rsidRDefault="00496AE7" w:rsidP="00C403C8">
            <w:pPr>
              <w:pStyle w:val="Tekstpodstawowy"/>
              <w:jc w:val="center"/>
              <w:rPr>
                <w:rFonts w:ascii="Times New Roman" w:hAnsi="Times New Roman"/>
                <w:b w:val="0"/>
                <w:bCs w:val="0"/>
                <w:sz w:val="20"/>
                <w:lang w:val="pl-PL"/>
              </w:rPr>
            </w:pPr>
            <w:r w:rsidRPr="00952E91">
              <w:rPr>
                <w:rFonts w:ascii="Times New Roman" w:hAnsi="Times New Roman"/>
                <w:b w:val="0"/>
                <w:bCs w:val="0"/>
                <w:sz w:val="20"/>
                <w:lang w:val="pl-PL"/>
              </w:rPr>
              <w:t xml:space="preserve"> w roku szkolnym 20</w:t>
            </w:r>
            <w:r w:rsidR="00A87E48">
              <w:rPr>
                <w:rFonts w:ascii="Times New Roman" w:hAnsi="Times New Roman"/>
                <w:b w:val="0"/>
                <w:bCs w:val="0"/>
                <w:sz w:val="20"/>
                <w:lang w:val="pl-PL"/>
              </w:rPr>
              <w:t>2</w:t>
            </w:r>
            <w:r w:rsidR="00F14AA2">
              <w:rPr>
                <w:rFonts w:ascii="Times New Roman" w:hAnsi="Times New Roman"/>
                <w:b w:val="0"/>
                <w:bCs w:val="0"/>
                <w:sz w:val="20"/>
                <w:lang w:val="pl-PL"/>
              </w:rPr>
              <w:t>4</w:t>
            </w:r>
            <w:r w:rsidRPr="00952E91">
              <w:rPr>
                <w:rFonts w:ascii="Times New Roman" w:hAnsi="Times New Roman"/>
                <w:b w:val="0"/>
                <w:bCs w:val="0"/>
                <w:sz w:val="20"/>
                <w:lang w:val="pl-PL"/>
              </w:rPr>
              <w:t>/20</w:t>
            </w:r>
            <w:r w:rsidR="002724F6">
              <w:rPr>
                <w:rFonts w:ascii="Times New Roman" w:hAnsi="Times New Roman"/>
                <w:b w:val="0"/>
                <w:bCs w:val="0"/>
                <w:sz w:val="20"/>
                <w:lang w:val="pl-PL"/>
              </w:rPr>
              <w:t>2</w:t>
            </w:r>
            <w:r w:rsidR="00F14AA2">
              <w:rPr>
                <w:rFonts w:ascii="Times New Roman" w:hAnsi="Times New Roman"/>
                <w:b w:val="0"/>
                <w:bCs w:val="0"/>
                <w:sz w:val="20"/>
                <w:lang w:val="pl-PL"/>
              </w:rPr>
              <w:t>5</w:t>
            </w:r>
          </w:p>
        </w:tc>
        <w:tc>
          <w:tcPr>
            <w:tcW w:w="3317" w:type="dxa"/>
            <w:tcBorders>
              <w:top w:val="single" w:sz="1" w:space="0" w:color="000000"/>
              <w:left w:val="single" w:sz="1" w:space="0" w:color="000000"/>
              <w:bottom w:val="single" w:sz="1" w:space="0" w:color="000000"/>
            </w:tcBorders>
            <w:vAlign w:val="center"/>
          </w:tcPr>
          <w:p w14:paraId="0C551961" w14:textId="77777777" w:rsidR="008964A0" w:rsidRPr="00952E91" w:rsidRDefault="00496AE7" w:rsidP="000C561F">
            <w:pPr>
              <w:pStyle w:val="Tekstpodstawowy"/>
              <w:jc w:val="center"/>
              <w:rPr>
                <w:rFonts w:ascii="Times New Roman" w:hAnsi="Times New Roman"/>
                <w:b w:val="0"/>
                <w:bCs w:val="0"/>
                <w:sz w:val="20"/>
                <w:lang w:val="pl-PL"/>
              </w:rPr>
            </w:pPr>
            <w:r w:rsidRPr="00952E91">
              <w:rPr>
                <w:rFonts w:ascii="Times New Roman" w:hAnsi="Times New Roman"/>
                <w:b w:val="0"/>
                <w:bCs w:val="0"/>
                <w:sz w:val="20"/>
                <w:lang w:val="pl-PL"/>
              </w:rPr>
              <w:t xml:space="preserve">Stypendium zostało przyznane </w:t>
            </w:r>
          </w:p>
          <w:p w14:paraId="37BB52D7" w14:textId="77777777" w:rsidR="00496AE7" w:rsidRPr="00952E91" w:rsidRDefault="00496AE7" w:rsidP="000C561F">
            <w:pPr>
              <w:pStyle w:val="Tekstpodstawowy"/>
              <w:jc w:val="center"/>
              <w:rPr>
                <w:rFonts w:ascii="Times New Roman" w:hAnsi="Times New Roman"/>
                <w:b w:val="0"/>
                <w:bCs w:val="0"/>
                <w:sz w:val="20"/>
                <w:lang w:val="pl-PL"/>
              </w:rPr>
            </w:pPr>
            <w:r w:rsidRPr="00952E91">
              <w:rPr>
                <w:rFonts w:ascii="Times New Roman" w:hAnsi="Times New Roman"/>
                <w:b w:val="0"/>
                <w:bCs w:val="0"/>
                <w:sz w:val="20"/>
                <w:lang w:val="pl-PL"/>
              </w:rPr>
              <w:t>na okres:</w:t>
            </w:r>
          </w:p>
        </w:tc>
        <w:tc>
          <w:tcPr>
            <w:tcW w:w="3324" w:type="dxa"/>
            <w:tcBorders>
              <w:top w:val="single" w:sz="1" w:space="0" w:color="000000"/>
              <w:left w:val="single" w:sz="1" w:space="0" w:color="000000"/>
              <w:bottom w:val="single" w:sz="1" w:space="0" w:color="000000"/>
              <w:right w:val="single" w:sz="1" w:space="0" w:color="000000"/>
            </w:tcBorders>
            <w:vAlign w:val="center"/>
          </w:tcPr>
          <w:p w14:paraId="2865C937" w14:textId="4A22C18D" w:rsidR="00496AE7" w:rsidRPr="00952E91" w:rsidRDefault="00496AE7" w:rsidP="00C403C8">
            <w:pPr>
              <w:pStyle w:val="Tekstpodstawowy"/>
              <w:jc w:val="center"/>
              <w:rPr>
                <w:rFonts w:ascii="Times New Roman" w:hAnsi="Times New Roman"/>
                <w:b w:val="0"/>
                <w:bCs w:val="0"/>
                <w:sz w:val="20"/>
                <w:lang w:val="pl-PL"/>
              </w:rPr>
            </w:pPr>
            <w:r w:rsidRPr="00952E91">
              <w:rPr>
                <w:rFonts w:ascii="Times New Roman" w:hAnsi="Times New Roman"/>
                <w:b w:val="0"/>
                <w:bCs w:val="0"/>
                <w:sz w:val="20"/>
                <w:lang w:val="pl-PL"/>
              </w:rPr>
              <w:t>Łączna kwota przyznanego stypendium w roku szkolnym 20</w:t>
            </w:r>
            <w:r w:rsidR="00A87E48">
              <w:rPr>
                <w:rFonts w:ascii="Times New Roman" w:hAnsi="Times New Roman"/>
                <w:b w:val="0"/>
                <w:bCs w:val="0"/>
                <w:sz w:val="20"/>
                <w:lang w:val="pl-PL"/>
              </w:rPr>
              <w:t>2</w:t>
            </w:r>
            <w:r w:rsidR="00F14AA2">
              <w:rPr>
                <w:rFonts w:ascii="Times New Roman" w:hAnsi="Times New Roman"/>
                <w:b w:val="0"/>
                <w:bCs w:val="0"/>
                <w:sz w:val="20"/>
                <w:lang w:val="pl-PL"/>
              </w:rPr>
              <w:t>4</w:t>
            </w:r>
            <w:r w:rsidRPr="00952E91">
              <w:rPr>
                <w:rFonts w:ascii="Times New Roman" w:hAnsi="Times New Roman"/>
                <w:b w:val="0"/>
                <w:bCs w:val="0"/>
                <w:sz w:val="20"/>
                <w:lang w:val="pl-PL"/>
              </w:rPr>
              <w:t>/20</w:t>
            </w:r>
            <w:r w:rsidR="00B9139D">
              <w:rPr>
                <w:rFonts w:ascii="Times New Roman" w:hAnsi="Times New Roman"/>
                <w:b w:val="0"/>
                <w:bCs w:val="0"/>
                <w:sz w:val="20"/>
                <w:lang w:val="pl-PL"/>
              </w:rPr>
              <w:t>2</w:t>
            </w:r>
            <w:r w:rsidR="00F14AA2">
              <w:rPr>
                <w:rFonts w:ascii="Times New Roman" w:hAnsi="Times New Roman"/>
                <w:b w:val="0"/>
                <w:bCs w:val="0"/>
                <w:sz w:val="20"/>
                <w:lang w:val="pl-PL"/>
              </w:rPr>
              <w:t>5</w:t>
            </w:r>
            <w:r w:rsidR="008964A0" w:rsidRPr="00952E91">
              <w:rPr>
                <w:rFonts w:ascii="Times New Roman" w:hAnsi="Times New Roman"/>
                <w:b w:val="0"/>
                <w:bCs w:val="0"/>
                <w:sz w:val="20"/>
                <w:lang w:val="pl-PL"/>
              </w:rPr>
              <w:t xml:space="preserve"> </w:t>
            </w:r>
            <w:r w:rsidRPr="00952E91">
              <w:rPr>
                <w:rFonts w:ascii="Times New Roman" w:hAnsi="Times New Roman"/>
                <w:b w:val="0"/>
                <w:bCs w:val="0"/>
                <w:sz w:val="20"/>
                <w:lang w:val="pl-PL"/>
              </w:rPr>
              <w:t>wyniesie:</w:t>
            </w:r>
          </w:p>
        </w:tc>
      </w:tr>
      <w:tr w:rsidR="00496AE7" w14:paraId="4AF07C44" w14:textId="77777777" w:rsidTr="000C561F">
        <w:trPr>
          <w:cantSplit/>
        </w:trPr>
        <w:tc>
          <w:tcPr>
            <w:tcW w:w="3341" w:type="dxa"/>
            <w:tcBorders>
              <w:left w:val="single" w:sz="1" w:space="0" w:color="000000"/>
              <w:bottom w:val="single" w:sz="1" w:space="0" w:color="000000"/>
            </w:tcBorders>
          </w:tcPr>
          <w:p w14:paraId="63FA7F37" w14:textId="77777777" w:rsidR="00496AE7" w:rsidRPr="00952E91" w:rsidRDefault="00496AE7" w:rsidP="000C561F">
            <w:pPr>
              <w:pStyle w:val="Tekstpodstawowy"/>
              <w:rPr>
                <w:rFonts w:ascii="Times New Roman" w:hAnsi="Times New Roman"/>
                <w:sz w:val="20"/>
                <w:lang w:val="pl-PL"/>
              </w:rPr>
            </w:pPr>
          </w:p>
          <w:p w14:paraId="1BEF44A3" w14:textId="77777777" w:rsidR="00496AE7" w:rsidRPr="00952E91" w:rsidRDefault="00496AE7" w:rsidP="000C561F">
            <w:pPr>
              <w:pStyle w:val="Tekstpodstawowy"/>
              <w:rPr>
                <w:rFonts w:ascii="Times New Roman" w:hAnsi="Times New Roman"/>
                <w:sz w:val="20"/>
                <w:lang w:val="pl-PL"/>
              </w:rPr>
            </w:pPr>
          </w:p>
        </w:tc>
        <w:tc>
          <w:tcPr>
            <w:tcW w:w="3317" w:type="dxa"/>
            <w:tcBorders>
              <w:left w:val="single" w:sz="1" w:space="0" w:color="000000"/>
              <w:bottom w:val="single" w:sz="1" w:space="0" w:color="000000"/>
            </w:tcBorders>
          </w:tcPr>
          <w:p w14:paraId="4528EB05" w14:textId="77777777" w:rsidR="00496AE7" w:rsidRPr="00952E91" w:rsidRDefault="00496AE7" w:rsidP="000C561F">
            <w:pPr>
              <w:pStyle w:val="Tekstpodstawowy"/>
              <w:rPr>
                <w:rFonts w:ascii="Times New Roman" w:hAnsi="Times New Roman"/>
                <w:sz w:val="20"/>
                <w:lang w:val="pl-PL"/>
              </w:rPr>
            </w:pPr>
          </w:p>
        </w:tc>
        <w:tc>
          <w:tcPr>
            <w:tcW w:w="3324" w:type="dxa"/>
            <w:tcBorders>
              <w:left w:val="single" w:sz="1" w:space="0" w:color="000000"/>
              <w:bottom w:val="single" w:sz="1" w:space="0" w:color="000000"/>
              <w:right w:val="single" w:sz="1" w:space="0" w:color="000000"/>
            </w:tcBorders>
          </w:tcPr>
          <w:p w14:paraId="4DCCF56F" w14:textId="77777777" w:rsidR="00496AE7" w:rsidRPr="00952E91" w:rsidRDefault="00496AE7" w:rsidP="000C561F">
            <w:pPr>
              <w:pStyle w:val="Tekstpodstawowy"/>
              <w:rPr>
                <w:rFonts w:ascii="Times New Roman" w:hAnsi="Times New Roman"/>
                <w:sz w:val="20"/>
                <w:lang w:val="pl-PL"/>
              </w:rPr>
            </w:pPr>
          </w:p>
        </w:tc>
      </w:tr>
    </w:tbl>
    <w:p w14:paraId="06DC077C" w14:textId="77777777" w:rsidR="00496AE7" w:rsidRDefault="00496AE7" w:rsidP="00496AE7">
      <w:pPr>
        <w:pStyle w:val="Tekstpodstawowy"/>
        <w:rPr>
          <w:rFonts w:ascii="Times New Roman" w:hAnsi="Times New Roman"/>
        </w:rPr>
      </w:pPr>
    </w:p>
    <w:p w14:paraId="4217DE2A" w14:textId="77777777" w:rsidR="00496AE7" w:rsidRPr="00501C55" w:rsidRDefault="00496AE7" w:rsidP="00496AE7">
      <w:pPr>
        <w:pStyle w:val="Tekstpodstawowy"/>
        <w:jc w:val="both"/>
        <w:rPr>
          <w:rFonts w:ascii="Times New Roman" w:hAnsi="Times New Roman"/>
          <w:b w:val="0"/>
        </w:rPr>
      </w:pPr>
      <w:r w:rsidRPr="00501C55">
        <w:rPr>
          <w:rFonts w:ascii="Times New Roman" w:hAnsi="Times New Roman"/>
          <w:b w:val="0"/>
        </w:rPr>
        <w:t>Jeżeli w dniu składania wniosku brak jest informacji o przyznaniu innego stypendium o</w:t>
      </w:r>
      <w:r w:rsidR="006F523E" w:rsidRPr="00501C55">
        <w:rPr>
          <w:rFonts w:ascii="Times New Roman" w:hAnsi="Times New Roman"/>
          <w:b w:val="0"/>
        </w:rPr>
        <w:t> </w:t>
      </w:r>
      <w:r w:rsidRPr="00501C55">
        <w:rPr>
          <w:rFonts w:ascii="Times New Roman" w:hAnsi="Times New Roman"/>
          <w:b w:val="0"/>
        </w:rPr>
        <w:t xml:space="preserve">charakterze socjalnym, należy powiadomić  </w:t>
      </w:r>
      <w:r w:rsidR="00297C63" w:rsidRPr="00501C55">
        <w:rPr>
          <w:rFonts w:ascii="Times New Roman" w:hAnsi="Times New Roman"/>
          <w:b w:val="0"/>
        </w:rPr>
        <w:t>Wójta Gminy Lipnica Murowana</w:t>
      </w:r>
      <w:r w:rsidRPr="00501C55">
        <w:rPr>
          <w:rFonts w:ascii="Times New Roman" w:hAnsi="Times New Roman"/>
          <w:b w:val="0"/>
        </w:rPr>
        <w:t xml:space="preserve"> o jego przyznaniu, niezwłocznie po otrzymaniu decyzji przyznającej stypendium.</w:t>
      </w:r>
    </w:p>
    <w:p w14:paraId="5DEA6153" w14:textId="4F966385" w:rsidR="00752C8A" w:rsidRDefault="00752C8A" w:rsidP="0061011A">
      <w:pPr>
        <w:jc w:val="both"/>
        <w:rPr>
          <w:b/>
          <w:bCs/>
          <w:sz w:val="20"/>
          <w:szCs w:val="20"/>
        </w:rPr>
      </w:pPr>
    </w:p>
    <w:p w14:paraId="5774B50A" w14:textId="77777777" w:rsidR="0038320A" w:rsidRDefault="0038320A" w:rsidP="0061011A">
      <w:pPr>
        <w:jc w:val="both"/>
        <w:rPr>
          <w:b/>
          <w:bCs/>
          <w:sz w:val="20"/>
          <w:szCs w:val="20"/>
        </w:rPr>
      </w:pPr>
    </w:p>
    <w:p w14:paraId="67380BEF" w14:textId="77777777" w:rsidR="008E057A" w:rsidRDefault="00752C8A" w:rsidP="008E057A">
      <w:pPr>
        <w:jc w:val="both"/>
        <w:rPr>
          <w:b/>
          <w:bCs/>
          <w:sz w:val="20"/>
          <w:szCs w:val="20"/>
        </w:rPr>
      </w:pPr>
      <w:r>
        <w:rPr>
          <w:b/>
          <w:bCs/>
          <w:sz w:val="20"/>
          <w:szCs w:val="20"/>
        </w:rPr>
        <w:t>V. D</w:t>
      </w:r>
      <w:r w:rsidR="008E057A">
        <w:rPr>
          <w:b/>
          <w:bCs/>
          <w:sz w:val="20"/>
          <w:szCs w:val="20"/>
        </w:rPr>
        <w:t>YSPOZYCJA STYPENDIUM SZKOLNEGO/ZASIŁKU SZKOLNEGO:</w:t>
      </w:r>
    </w:p>
    <w:p w14:paraId="07B4637A" w14:textId="2E737F90" w:rsidR="00752C8A" w:rsidRDefault="00752C8A" w:rsidP="0061011A">
      <w:pPr>
        <w:jc w:val="both"/>
        <w:rPr>
          <w:b/>
          <w:bCs/>
          <w:sz w:val="20"/>
          <w:szCs w:val="20"/>
        </w:rPr>
      </w:pPr>
    </w:p>
    <w:p w14:paraId="1819CD2D" w14:textId="77777777" w:rsidR="008E057A" w:rsidRDefault="008E057A" w:rsidP="008E057A">
      <w:pPr>
        <w:jc w:val="both"/>
      </w:pPr>
      <w:r w:rsidRPr="008D3391">
        <w:t xml:space="preserve">Proszę o </w:t>
      </w:r>
      <w:r>
        <w:t>wypłatę</w:t>
      </w:r>
      <w:r w:rsidRPr="008D3391">
        <w:t xml:space="preserve"> kwoty przyznanego </w:t>
      </w:r>
      <w:r>
        <w:t>stypendium szkolnego/ zasiłku szkolnego:</w:t>
      </w:r>
    </w:p>
    <w:p w14:paraId="6CB5263C" w14:textId="23A00BF0" w:rsidR="008E057A" w:rsidRDefault="008E057A" w:rsidP="008E057A">
      <w:pPr>
        <w:pStyle w:val="Akapitzlist"/>
        <w:numPr>
          <w:ilvl w:val="0"/>
          <w:numId w:val="24"/>
        </w:numPr>
        <w:jc w:val="both"/>
      </w:pPr>
      <w:r>
        <w:t>na rachunek bankowy Nr:</w:t>
      </w:r>
    </w:p>
    <w:p w14:paraId="7722C3F5" w14:textId="77777777" w:rsidR="008E057A" w:rsidRDefault="008E057A" w:rsidP="008E057A">
      <w:pPr>
        <w:jc w:val="both"/>
      </w:pPr>
      <w:r>
        <w:t xml:space="preserve"> </w:t>
      </w:r>
    </w:p>
    <w:tbl>
      <w:tblPr>
        <w:tblStyle w:val="Tabela-Siatka"/>
        <w:tblW w:w="0" w:type="auto"/>
        <w:tblLook w:val="04A0" w:firstRow="1" w:lastRow="0" w:firstColumn="1" w:lastColumn="0" w:noHBand="0" w:noVBand="1"/>
      </w:tblPr>
      <w:tblGrid>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3"/>
      </w:tblGrid>
      <w:tr w:rsidR="008E057A" w14:paraId="3D40AB3F" w14:textId="77777777" w:rsidTr="008E057A">
        <w:tc>
          <w:tcPr>
            <w:tcW w:w="392" w:type="dxa"/>
          </w:tcPr>
          <w:p w14:paraId="1EEE99C7" w14:textId="77777777" w:rsidR="008E057A" w:rsidRDefault="008E057A" w:rsidP="008E057A">
            <w:pPr>
              <w:jc w:val="both"/>
            </w:pPr>
          </w:p>
        </w:tc>
        <w:tc>
          <w:tcPr>
            <w:tcW w:w="392" w:type="dxa"/>
          </w:tcPr>
          <w:p w14:paraId="428E3478" w14:textId="77777777" w:rsidR="008E057A" w:rsidRDefault="008E057A" w:rsidP="008E057A">
            <w:pPr>
              <w:jc w:val="both"/>
            </w:pPr>
          </w:p>
        </w:tc>
        <w:tc>
          <w:tcPr>
            <w:tcW w:w="392" w:type="dxa"/>
          </w:tcPr>
          <w:p w14:paraId="647FBCE1" w14:textId="77777777" w:rsidR="008E057A" w:rsidRDefault="008E057A" w:rsidP="008E057A">
            <w:pPr>
              <w:jc w:val="both"/>
            </w:pPr>
          </w:p>
        </w:tc>
        <w:tc>
          <w:tcPr>
            <w:tcW w:w="392" w:type="dxa"/>
          </w:tcPr>
          <w:p w14:paraId="137DE30D" w14:textId="77777777" w:rsidR="008E057A" w:rsidRDefault="008E057A" w:rsidP="008E057A">
            <w:pPr>
              <w:jc w:val="both"/>
            </w:pPr>
          </w:p>
        </w:tc>
        <w:tc>
          <w:tcPr>
            <w:tcW w:w="392" w:type="dxa"/>
          </w:tcPr>
          <w:p w14:paraId="5F7C1EFF" w14:textId="77777777" w:rsidR="008E057A" w:rsidRDefault="008E057A" w:rsidP="008E057A">
            <w:pPr>
              <w:jc w:val="both"/>
            </w:pPr>
          </w:p>
        </w:tc>
        <w:tc>
          <w:tcPr>
            <w:tcW w:w="392" w:type="dxa"/>
          </w:tcPr>
          <w:p w14:paraId="37BDFC19" w14:textId="77777777" w:rsidR="008E057A" w:rsidRDefault="008E057A" w:rsidP="008E057A">
            <w:pPr>
              <w:jc w:val="both"/>
            </w:pPr>
          </w:p>
        </w:tc>
        <w:tc>
          <w:tcPr>
            <w:tcW w:w="392" w:type="dxa"/>
          </w:tcPr>
          <w:p w14:paraId="0E7D0E4C" w14:textId="77777777" w:rsidR="008E057A" w:rsidRDefault="008E057A" w:rsidP="008E057A">
            <w:pPr>
              <w:jc w:val="both"/>
            </w:pPr>
          </w:p>
        </w:tc>
        <w:tc>
          <w:tcPr>
            <w:tcW w:w="392" w:type="dxa"/>
          </w:tcPr>
          <w:p w14:paraId="6E9A2A76" w14:textId="77777777" w:rsidR="008E057A" w:rsidRDefault="008E057A" w:rsidP="008E057A">
            <w:pPr>
              <w:jc w:val="both"/>
            </w:pPr>
          </w:p>
        </w:tc>
        <w:tc>
          <w:tcPr>
            <w:tcW w:w="392" w:type="dxa"/>
          </w:tcPr>
          <w:p w14:paraId="2B5BDB31" w14:textId="77777777" w:rsidR="008E057A" w:rsidRDefault="008E057A" w:rsidP="008E057A">
            <w:pPr>
              <w:jc w:val="both"/>
            </w:pPr>
          </w:p>
        </w:tc>
        <w:tc>
          <w:tcPr>
            <w:tcW w:w="392" w:type="dxa"/>
          </w:tcPr>
          <w:p w14:paraId="7DF4B70C" w14:textId="77777777" w:rsidR="008E057A" w:rsidRDefault="008E057A" w:rsidP="008E057A">
            <w:pPr>
              <w:jc w:val="both"/>
            </w:pPr>
          </w:p>
        </w:tc>
        <w:tc>
          <w:tcPr>
            <w:tcW w:w="392" w:type="dxa"/>
          </w:tcPr>
          <w:p w14:paraId="301F35CE" w14:textId="77777777" w:rsidR="008E057A" w:rsidRDefault="008E057A" w:rsidP="008E057A">
            <w:pPr>
              <w:jc w:val="both"/>
            </w:pPr>
          </w:p>
        </w:tc>
        <w:tc>
          <w:tcPr>
            <w:tcW w:w="392" w:type="dxa"/>
          </w:tcPr>
          <w:p w14:paraId="385FEFC9" w14:textId="77777777" w:rsidR="008E057A" w:rsidRDefault="008E057A" w:rsidP="008E057A">
            <w:pPr>
              <w:jc w:val="both"/>
            </w:pPr>
          </w:p>
        </w:tc>
        <w:tc>
          <w:tcPr>
            <w:tcW w:w="392" w:type="dxa"/>
          </w:tcPr>
          <w:p w14:paraId="537EC497" w14:textId="77777777" w:rsidR="008E057A" w:rsidRDefault="008E057A" w:rsidP="008E057A">
            <w:pPr>
              <w:jc w:val="both"/>
            </w:pPr>
          </w:p>
        </w:tc>
        <w:tc>
          <w:tcPr>
            <w:tcW w:w="392" w:type="dxa"/>
          </w:tcPr>
          <w:p w14:paraId="4148B523" w14:textId="77777777" w:rsidR="008E057A" w:rsidRDefault="008E057A" w:rsidP="008E057A">
            <w:pPr>
              <w:jc w:val="both"/>
            </w:pPr>
          </w:p>
        </w:tc>
        <w:tc>
          <w:tcPr>
            <w:tcW w:w="392" w:type="dxa"/>
          </w:tcPr>
          <w:p w14:paraId="1D59E937" w14:textId="77777777" w:rsidR="008E057A" w:rsidRDefault="008E057A" w:rsidP="008E057A">
            <w:pPr>
              <w:jc w:val="both"/>
            </w:pPr>
          </w:p>
        </w:tc>
        <w:tc>
          <w:tcPr>
            <w:tcW w:w="392" w:type="dxa"/>
          </w:tcPr>
          <w:p w14:paraId="1D54B33B" w14:textId="77777777" w:rsidR="008E057A" w:rsidRDefault="008E057A" w:rsidP="008E057A">
            <w:pPr>
              <w:jc w:val="both"/>
            </w:pPr>
          </w:p>
        </w:tc>
        <w:tc>
          <w:tcPr>
            <w:tcW w:w="392" w:type="dxa"/>
          </w:tcPr>
          <w:p w14:paraId="556CA683" w14:textId="77777777" w:rsidR="008E057A" w:rsidRDefault="008E057A" w:rsidP="008E057A">
            <w:pPr>
              <w:jc w:val="both"/>
            </w:pPr>
          </w:p>
        </w:tc>
        <w:tc>
          <w:tcPr>
            <w:tcW w:w="392" w:type="dxa"/>
          </w:tcPr>
          <w:p w14:paraId="443CE5C0" w14:textId="77777777" w:rsidR="008E057A" w:rsidRDefault="008E057A" w:rsidP="008E057A">
            <w:pPr>
              <w:jc w:val="both"/>
            </w:pPr>
          </w:p>
        </w:tc>
        <w:tc>
          <w:tcPr>
            <w:tcW w:w="392" w:type="dxa"/>
          </w:tcPr>
          <w:p w14:paraId="6F46E1BF" w14:textId="77777777" w:rsidR="008E057A" w:rsidRDefault="008E057A" w:rsidP="008E057A">
            <w:pPr>
              <w:jc w:val="both"/>
            </w:pPr>
          </w:p>
        </w:tc>
        <w:tc>
          <w:tcPr>
            <w:tcW w:w="392" w:type="dxa"/>
          </w:tcPr>
          <w:p w14:paraId="0D4F44EA" w14:textId="77777777" w:rsidR="008E057A" w:rsidRDefault="008E057A" w:rsidP="008E057A">
            <w:pPr>
              <w:jc w:val="both"/>
            </w:pPr>
          </w:p>
        </w:tc>
        <w:tc>
          <w:tcPr>
            <w:tcW w:w="392" w:type="dxa"/>
          </w:tcPr>
          <w:p w14:paraId="35138778" w14:textId="77777777" w:rsidR="008E057A" w:rsidRDefault="008E057A" w:rsidP="008E057A">
            <w:pPr>
              <w:jc w:val="both"/>
            </w:pPr>
          </w:p>
        </w:tc>
        <w:tc>
          <w:tcPr>
            <w:tcW w:w="392" w:type="dxa"/>
          </w:tcPr>
          <w:p w14:paraId="4940E4DA" w14:textId="77777777" w:rsidR="008E057A" w:rsidRDefault="008E057A" w:rsidP="008E057A">
            <w:pPr>
              <w:jc w:val="both"/>
            </w:pPr>
          </w:p>
        </w:tc>
        <w:tc>
          <w:tcPr>
            <w:tcW w:w="392" w:type="dxa"/>
          </w:tcPr>
          <w:p w14:paraId="59986C5D" w14:textId="77777777" w:rsidR="008E057A" w:rsidRDefault="008E057A" w:rsidP="008E057A">
            <w:pPr>
              <w:jc w:val="both"/>
            </w:pPr>
          </w:p>
        </w:tc>
        <w:tc>
          <w:tcPr>
            <w:tcW w:w="392" w:type="dxa"/>
          </w:tcPr>
          <w:p w14:paraId="47821E93" w14:textId="77777777" w:rsidR="008E057A" w:rsidRDefault="008E057A" w:rsidP="008E057A">
            <w:pPr>
              <w:jc w:val="both"/>
            </w:pPr>
          </w:p>
        </w:tc>
        <w:tc>
          <w:tcPr>
            <w:tcW w:w="392" w:type="dxa"/>
          </w:tcPr>
          <w:p w14:paraId="65DBD1BB" w14:textId="77777777" w:rsidR="008E057A" w:rsidRDefault="008E057A" w:rsidP="008E057A">
            <w:pPr>
              <w:jc w:val="both"/>
            </w:pPr>
          </w:p>
        </w:tc>
        <w:tc>
          <w:tcPr>
            <w:tcW w:w="393" w:type="dxa"/>
          </w:tcPr>
          <w:p w14:paraId="3D09D517" w14:textId="77777777" w:rsidR="008E057A" w:rsidRDefault="008E057A" w:rsidP="008E057A">
            <w:pPr>
              <w:jc w:val="both"/>
            </w:pPr>
          </w:p>
        </w:tc>
      </w:tr>
    </w:tbl>
    <w:p w14:paraId="0D4F8567" w14:textId="5D112E1C" w:rsidR="008E057A" w:rsidRDefault="008E057A" w:rsidP="008E057A">
      <w:pPr>
        <w:jc w:val="both"/>
      </w:pPr>
    </w:p>
    <w:p w14:paraId="7423A3B2" w14:textId="3F240475" w:rsidR="008E057A" w:rsidRDefault="008E057A" w:rsidP="008E057A">
      <w:pPr>
        <w:jc w:val="both"/>
      </w:pPr>
      <w:r>
        <w:t>Imię i nazwisko posiadacza rachunku bankowego: …………………………………………………………</w:t>
      </w:r>
    </w:p>
    <w:p w14:paraId="63CBDA63" w14:textId="21C45439" w:rsidR="008E057A" w:rsidRDefault="008E057A" w:rsidP="008E057A">
      <w:pPr>
        <w:pStyle w:val="Akapitzlist"/>
        <w:numPr>
          <w:ilvl w:val="0"/>
          <w:numId w:val="24"/>
        </w:numPr>
        <w:jc w:val="both"/>
      </w:pPr>
      <w:r>
        <w:t>w kasie Urzędu Gminy Lipnica Murowana*</w:t>
      </w:r>
    </w:p>
    <w:p w14:paraId="2B6065A9" w14:textId="2C28C85B" w:rsidR="008E057A" w:rsidRDefault="008E057A" w:rsidP="008E057A">
      <w:pPr>
        <w:jc w:val="both"/>
      </w:pPr>
    </w:p>
    <w:p w14:paraId="339B1B3C" w14:textId="4721091A" w:rsidR="008E057A" w:rsidRPr="008E057A" w:rsidRDefault="008E057A" w:rsidP="008E057A">
      <w:pPr>
        <w:jc w:val="both"/>
        <w:rPr>
          <w:i/>
          <w:iCs/>
        </w:rPr>
      </w:pPr>
      <w:r w:rsidRPr="008E057A">
        <w:rPr>
          <w:i/>
          <w:iCs/>
        </w:rPr>
        <w:t>*niepotrzebne skreślić</w:t>
      </w:r>
    </w:p>
    <w:p w14:paraId="6359AFDF" w14:textId="77777777" w:rsidR="00E53A9C" w:rsidRPr="0061011A" w:rsidRDefault="00E53A9C" w:rsidP="0061011A">
      <w:pPr>
        <w:jc w:val="both"/>
        <w:rPr>
          <w:b/>
          <w:bCs/>
          <w:sz w:val="20"/>
          <w:szCs w:val="20"/>
        </w:rPr>
      </w:pPr>
    </w:p>
    <w:p w14:paraId="1CDA5FA5" w14:textId="43C1886C" w:rsidR="00E41643" w:rsidRDefault="00E41643" w:rsidP="00933AB8">
      <w:pPr>
        <w:jc w:val="center"/>
        <w:rPr>
          <w:sz w:val="18"/>
        </w:rPr>
      </w:pPr>
      <w:r>
        <w:t xml:space="preserve">              </w:t>
      </w:r>
      <w:r w:rsidR="00496AE7" w:rsidRPr="004F0EDF">
        <w:tab/>
      </w:r>
      <w:r w:rsidR="00496AE7" w:rsidRPr="004F0EDF">
        <w:tab/>
        <w:t xml:space="preserve">    </w:t>
      </w:r>
      <w:r w:rsidR="00496AE7" w:rsidRPr="004F0EDF">
        <w:tab/>
      </w:r>
      <w:r>
        <w:t xml:space="preserve">                                                    </w:t>
      </w:r>
      <w:r w:rsidR="00496AE7" w:rsidRPr="004F0EDF">
        <w:t>..............................................................</w:t>
      </w:r>
      <w:r w:rsidR="00496AE7" w:rsidRPr="004F0EDF">
        <w:tab/>
      </w:r>
      <w:r w:rsidR="00496AE7" w:rsidRPr="004F0EDF">
        <w:tab/>
      </w:r>
      <w:r w:rsidR="00496AE7" w:rsidRPr="004F0EDF">
        <w:tab/>
      </w:r>
      <w:r w:rsidR="00496AE7" w:rsidRPr="004F0EDF">
        <w:tab/>
      </w:r>
      <w:r w:rsidR="00496AE7" w:rsidRPr="004F0EDF">
        <w:tab/>
      </w:r>
      <w:r w:rsidR="00496AE7" w:rsidRPr="004F0EDF">
        <w:tab/>
      </w:r>
      <w:r w:rsidR="00496AE7" w:rsidRPr="004F0EDF">
        <w:rPr>
          <w:sz w:val="18"/>
        </w:rPr>
        <w:t xml:space="preserve">                                          (</w:t>
      </w:r>
      <w:r>
        <w:rPr>
          <w:sz w:val="18"/>
        </w:rPr>
        <w:t xml:space="preserve">data i </w:t>
      </w:r>
      <w:r w:rsidR="00496AE7" w:rsidRPr="004F0EDF">
        <w:rPr>
          <w:sz w:val="18"/>
        </w:rPr>
        <w:t xml:space="preserve">podpis wnioskodawcy ) </w:t>
      </w:r>
    </w:p>
    <w:p w14:paraId="729B79D6" w14:textId="77777777" w:rsidR="00E53A9C" w:rsidRPr="00933AB8" w:rsidRDefault="00E53A9C" w:rsidP="00933AB8">
      <w:pPr>
        <w:jc w:val="center"/>
        <w:rPr>
          <w:sz w:val="18"/>
        </w:rPr>
      </w:pPr>
    </w:p>
    <w:p w14:paraId="00940C85" w14:textId="52DC2C8A" w:rsidR="00496AE7" w:rsidRPr="002F5CF9" w:rsidRDefault="0038320A" w:rsidP="0038320A">
      <w:pPr>
        <w:pStyle w:val="Nagwek2"/>
        <w:rPr>
          <w:b/>
          <w:bCs/>
          <w:sz w:val="20"/>
          <w:szCs w:val="20"/>
          <w:u w:val="none"/>
        </w:rPr>
      </w:pPr>
      <w:r>
        <w:rPr>
          <w:b/>
          <w:bCs/>
          <w:sz w:val="20"/>
          <w:szCs w:val="20"/>
          <w:u w:val="none"/>
          <w:lang w:val="pl-PL"/>
        </w:rPr>
        <w:t>VI.</w:t>
      </w:r>
      <w:r w:rsidR="00E53A9C">
        <w:rPr>
          <w:b/>
          <w:bCs/>
          <w:sz w:val="20"/>
          <w:szCs w:val="20"/>
          <w:u w:val="none"/>
          <w:lang w:val="pl-PL"/>
        </w:rPr>
        <w:t xml:space="preserve"> </w:t>
      </w:r>
      <w:r w:rsidR="00496AE7" w:rsidRPr="004F0EDF">
        <w:rPr>
          <w:b/>
          <w:bCs/>
          <w:sz w:val="20"/>
          <w:szCs w:val="20"/>
          <w:u w:val="none"/>
        </w:rPr>
        <w:t>POUCZENIE</w:t>
      </w:r>
    </w:p>
    <w:p w14:paraId="4AB0FA0C" w14:textId="033F7D51" w:rsidR="00496AE7" w:rsidRPr="00960AAB" w:rsidRDefault="00496AE7" w:rsidP="00496AE7">
      <w:pPr>
        <w:numPr>
          <w:ilvl w:val="0"/>
          <w:numId w:val="9"/>
        </w:numPr>
        <w:suppressAutoHyphens w:val="0"/>
        <w:jc w:val="both"/>
        <w:rPr>
          <w:sz w:val="20"/>
          <w:szCs w:val="20"/>
        </w:rPr>
      </w:pPr>
      <w:r w:rsidRPr="00960AAB">
        <w:rPr>
          <w:bCs/>
          <w:sz w:val="20"/>
          <w:szCs w:val="20"/>
        </w:rPr>
        <w:t xml:space="preserve">Wnioskodawca zobowiązany jest niezwłocznie powiadomić </w:t>
      </w:r>
      <w:r w:rsidR="00297C63" w:rsidRPr="00960AAB">
        <w:rPr>
          <w:bCs/>
          <w:sz w:val="20"/>
          <w:szCs w:val="20"/>
        </w:rPr>
        <w:t xml:space="preserve">Wójta Gminy Lipnica Murowana </w:t>
      </w:r>
      <w:r w:rsidRPr="00960AAB">
        <w:rPr>
          <w:bCs/>
          <w:sz w:val="20"/>
          <w:szCs w:val="20"/>
        </w:rPr>
        <w:t xml:space="preserve"> o ustaniu przyczyn, które stanowiły podstawę przyznania stypendium szkolnego </w:t>
      </w:r>
      <w:r w:rsidRPr="00960AAB">
        <w:rPr>
          <w:sz w:val="20"/>
          <w:szCs w:val="20"/>
        </w:rPr>
        <w:t>(Art. 90o ust. 1 ustawy z dnia 7</w:t>
      </w:r>
      <w:r w:rsidR="006044FE" w:rsidRPr="00960AAB">
        <w:rPr>
          <w:sz w:val="20"/>
          <w:szCs w:val="20"/>
        </w:rPr>
        <w:t xml:space="preserve"> września </w:t>
      </w:r>
      <w:r w:rsidRPr="00960AAB">
        <w:rPr>
          <w:sz w:val="20"/>
          <w:szCs w:val="20"/>
        </w:rPr>
        <w:t>1991 r. o</w:t>
      </w:r>
      <w:r w:rsidR="007C2832" w:rsidRPr="00960AAB">
        <w:rPr>
          <w:sz w:val="20"/>
          <w:szCs w:val="20"/>
        </w:rPr>
        <w:t> </w:t>
      </w:r>
      <w:r w:rsidR="00875495">
        <w:rPr>
          <w:sz w:val="20"/>
          <w:szCs w:val="20"/>
        </w:rPr>
        <w:t>systemie oświaty (</w:t>
      </w:r>
      <w:r w:rsidR="00274F47">
        <w:rPr>
          <w:sz w:val="20"/>
          <w:szCs w:val="20"/>
        </w:rPr>
        <w:t xml:space="preserve">tj. </w:t>
      </w:r>
      <w:r w:rsidR="00875495">
        <w:rPr>
          <w:sz w:val="20"/>
          <w:szCs w:val="20"/>
        </w:rPr>
        <w:t>Dz. U. z 20</w:t>
      </w:r>
      <w:r w:rsidR="00A87E48">
        <w:rPr>
          <w:sz w:val="20"/>
          <w:szCs w:val="20"/>
        </w:rPr>
        <w:t>2</w:t>
      </w:r>
      <w:r w:rsidR="007C34F7">
        <w:rPr>
          <w:sz w:val="20"/>
          <w:szCs w:val="20"/>
        </w:rPr>
        <w:t>4</w:t>
      </w:r>
      <w:r w:rsidRPr="00960AAB">
        <w:rPr>
          <w:sz w:val="20"/>
          <w:szCs w:val="20"/>
        </w:rPr>
        <w:t xml:space="preserve"> r. poz. </w:t>
      </w:r>
      <w:r w:rsidR="007C34F7">
        <w:rPr>
          <w:sz w:val="20"/>
          <w:szCs w:val="20"/>
        </w:rPr>
        <w:t>750</w:t>
      </w:r>
      <w:r w:rsidRPr="00960AAB">
        <w:rPr>
          <w:sz w:val="20"/>
          <w:szCs w:val="20"/>
        </w:rPr>
        <w:t xml:space="preserve"> )</w:t>
      </w:r>
      <w:r w:rsidR="006044FE" w:rsidRPr="00960AAB">
        <w:rPr>
          <w:sz w:val="20"/>
          <w:szCs w:val="20"/>
        </w:rPr>
        <w:t>.</w:t>
      </w:r>
      <w:r w:rsidRPr="00960AAB">
        <w:rPr>
          <w:sz w:val="20"/>
          <w:szCs w:val="20"/>
        </w:rPr>
        <w:t xml:space="preserve"> </w:t>
      </w:r>
    </w:p>
    <w:p w14:paraId="02756CE4" w14:textId="77777777" w:rsidR="00496AE7" w:rsidRPr="00960AAB" w:rsidRDefault="00496AE7" w:rsidP="00496AE7">
      <w:pPr>
        <w:numPr>
          <w:ilvl w:val="0"/>
          <w:numId w:val="9"/>
        </w:numPr>
        <w:suppressAutoHyphens w:val="0"/>
        <w:jc w:val="both"/>
        <w:rPr>
          <w:sz w:val="20"/>
          <w:szCs w:val="20"/>
        </w:rPr>
      </w:pPr>
      <w:r w:rsidRPr="00960AAB">
        <w:rPr>
          <w:sz w:val="20"/>
          <w:szCs w:val="20"/>
        </w:rPr>
        <w:t>Stypendium szkolne wstrzymuje się lub cofa w przypadku ustania przyczyn, które stanowią podstawę przyznania stypendium szkolnego (Art. 90o ust. 4 ustawy o systemie oświaty)</w:t>
      </w:r>
      <w:r w:rsidR="006044FE" w:rsidRPr="00960AAB">
        <w:rPr>
          <w:sz w:val="20"/>
          <w:szCs w:val="20"/>
        </w:rPr>
        <w:t>.</w:t>
      </w:r>
    </w:p>
    <w:p w14:paraId="6DDF0D30" w14:textId="77777777" w:rsidR="00496AE7" w:rsidRPr="00960AAB" w:rsidRDefault="00496AE7" w:rsidP="00496AE7">
      <w:pPr>
        <w:numPr>
          <w:ilvl w:val="0"/>
          <w:numId w:val="9"/>
        </w:numPr>
        <w:suppressAutoHyphens w:val="0"/>
        <w:jc w:val="both"/>
        <w:rPr>
          <w:sz w:val="20"/>
          <w:szCs w:val="20"/>
        </w:rPr>
      </w:pPr>
      <w:r w:rsidRPr="00960AAB">
        <w:rPr>
          <w:bCs/>
          <w:sz w:val="20"/>
          <w:szCs w:val="20"/>
        </w:rPr>
        <w:t xml:space="preserve">Należności z tytułu nienależnie pobranego stypendium szkolnego podlegają ściągnięciu w trybie przepisów o postępowaniu egzekucyjnym w administracji </w:t>
      </w:r>
      <w:r w:rsidRPr="00960AAB">
        <w:rPr>
          <w:sz w:val="20"/>
          <w:szCs w:val="20"/>
        </w:rPr>
        <w:t>(Art. 90o ust. 5 ustawy o systemie oświaty)</w:t>
      </w:r>
      <w:r w:rsidR="006044FE" w:rsidRPr="00960AAB">
        <w:rPr>
          <w:sz w:val="20"/>
          <w:szCs w:val="20"/>
        </w:rPr>
        <w:t>.</w:t>
      </w:r>
    </w:p>
    <w:p w14:paraId="36EBB8FD" w14:textId="6D21895B" w:rsidR="002907DB" w:rsidRPr="0033788C" w:rsidRDefault="00496AE7" w:rsidP="0033788C">
      <w:pPr>
        <w:numPr>
          <w:ilvl w:val="0"/>
          <w:numId w:val="9"/>
        </w:numPr>
        <w:suppressAutoHyphens w:val="0"/>
        <w:jc w:val="both"/>
        <w:rPr>
          <w:sz w:val="20"/>
          <w:szCs w:val="20"/>
        </w:rPr>
      </w:pPr>
      <w:r w:rsidRPr="00C521F4">
        <w:rPr>
          <w:bCs/>
          <w:sz w:val="20"/>
          <w:szCs w:val="20"/>
        </w:rPr>
        <w:t>Na podstawie art. 233 ustawy z dnia 06.06.1997 r.</w:t>
      </w:r>
      <w:r w:rsidRPr="00C521F4">
        <w:rPr>
          <w:sz w:val="20"/>
          <w:szCs w:val="20"/>
        </w:rPr>
        <w:t xml:space="preserve"> </w:t>
      </w:r>
      <w:r w:rsidR="001462E0" w:rsidRPr="00C521F4">
        <w:rPr>
          <w:bCs/>
          <w:sz w:val="20"/>
          <w:szCs w:val="20"/>
        </w:rPr>
        <w:t>Kodeks karny (</w:t>
      </w:r>
      <w:r w:rsidR="00836514">
        <w:rPr>
          <w:bCs/>
          <w:sz w:val="20"/>
          <w:szCs w:val="20"/>
        </w:rPr>
        <w:t xml:space="preserve">t. j. </w:t>
      </w:r>
      <w:r w:rsidR="001462E0" w:rsidRPr="00C521F4">
        <w:rPr>
          <w:bCs/>
          <w:sz w:val="20"/>
          <w:szCs w:val="20"/>
        </w:rPr>
        <w:t>Dz. U. z 20</w:t>
      </w:r>
      <w:r w:rsidR="00FA7C09">
        <w:rPr>
          <w:bCs/>
          <w:sz w:val="20"/>
          <w:szCs w:val="20"/>
        </w:rPr>
        <w:t>2</w:t>
      </w:r>
      <w:r w:rsidR="00836514">
        <w:rPr>
          <w:bCs/>
          <w:sz w:val="20"/>
          <w:szCs w:val="20"/>
        </w:rPr>
        <w:t>4</w:t>
      </w:r>
      <w:r w:rsidR="001462E0" w:rsidRPr="00C521F4">
        <w:rPr>
          <w:bCs/>
          <w:sz w:val="20"/>
          <w:szCs w:val="20"/>
        </w:rPr>
        <w:t xml:space="preserve"> r.</w:t>
      </w:r>
      <w:r w:rsidRPr="00C521F4">
        <w:rPr>
          <w:bCs/>
          <w:sz w:val="20"/>
          <w:szCs w:val="20"/>
        </w:rPr>
        <w:t xml:space="preserve">, poz. </w:t>
      </w:r>
      <w:r w:rsidR="00836514">
        <w:rPr>
          <w:bCs/>
          <w:sz w:val="20"/>
          <w:szCs w:val="20"/>
        </w:rPr>
        <w:t>17</w:t>
      </w:r>
      <w:r w:rsidRPr="00C521F4">
        <w:rPr>
          <w:bCs/>
          <w:sz w:val="20"/>
          <w:szCs w:val="20"/>
        </w:rPr>
        <w:t>)</w:t>
      </w:r>
      <w:r w:rsidRPr="00C521F4">
        <w:rPr>
          <w:sz w:val="20"/>
          <w:szCs w:val="20"/>
        </w:rPr>
        <w:t xml:space="preserve"> – </w:t>
      </w:r>
      <w:r w:rsidRPr="00C521F4">
        <w:rPr>
          <w:i/>
          <w:sz w:val="20"/>
          <w:szCs w:val="20"/>
        </w:rPr>
        <w:t>Kto, składając zeznanie mające służyć za dowód w  postępowaniu sądowym lub w</w:t>
      </w:r>
      <w:r w:rsidR="007C2832" w:rsidRPr="00C521F4">
        <w:rPr>
          <w:i/>
          <w:sz w:val="20"/>
          <w:szCs w:val="20"/>
        </w:rPr>
        <w:t> </w:t>
      </w:r>
      <w:r w:rsidRPr="00C521F4">
        <w:rPr>
          <w:i/>
          <w:sz w:val="20"/>
          <w:szCs w:val="20"/>
        </w:rPr>
        <w:t>innym postępowaniu na podstawie ustawy, zeznaje nieprawdę lub zataja prawdę, podlega karze pozbawienia wolności</w:t>
      </w:r>
      <w:r w:rsidR="00053540" w:rsidRPr="00C521F4">
        <w:rPr>
          <w:i/>
          <w:sz w:val="20"/>
          <w:szCs w:val="20"/>
        </w:rPr>
        <w:t xml:space="preserve"> </w:t>
      </w:r>
      <w:r w:rsidRPr="00C521F4">
        <w:rPr>
          <w:i/>
          <w:sz w:val="20"/>
          <w:szCs w:val="20"/>
        </w:rPr>
        <w:t xml:space="preserve">do lat </w:t>
      </w:r>
      <w:r w:rsidR="00053540" w:rsidRPr="00C521F4">
        <w:rPr>
          <w:i/>
          <w:sz w:val="20"/>
          <w:szCs w:val="20"/>
        </w:rPr>
        <w:t>3</w:t>
      </w:r>
      <w:r w:rsidRPr="00C521F4">
        <w:rPr>
          <w:sz w:val="20"/>
          <w:szCs w:val="20"/>
        </w:rPr>
        <w:t xml:space="preserve"> - </w:t>
      </w:r>
      <w:r w:rsidRPr="00C521F4">
        <w:rPr>
          <w:b/>
          <w:sz w:val="20"/>
          <w:szCs w:val="20"/>
        </w:rPr>
        <w:t>zaświadczam, że zawarte inf</w:t>
      </w:r>
      <w:r w:rsidR="007C2832" w:rsidRPr="00C521F4">
        <w:rPr>
          <w:b/>
          <w:sz w:val="20"/>
          <w:szCs w:val="20"/>
        </w:rPr>
        <w:t xml:space="preserve">ormacje we wniosku są zgodne ze  </w:t>
      </w:r>
      <w:r w:rsidRPr="00C521F4">
        <w:rPr>
          <w:b/>
          <w:sz w:val="20"/>
          <w:szCs w:val="20"/>
        </w:rPr>
        <w:t>stanem faktycznym</w:t>
      </w:r>
      <w:r w:rsidR="00D450B6" w:rsidRPr="00C521F4">
        <w:rPr>
          <w:b/>
          <w:sz w:val="20"/>
          <w:szCs w:val="20"/>
        </w:rPr>
        <w:t>.</w:t>
      </w:r>
      <w:r w:rsidR="00C521F4" w:rsidRPr="00C521F4">
        <w:rPr>
          <w:b/>
          <w:sz w:val="20"/>
          <w:szCs w:val="20"/>
        </w:rPr>
        <w:t xml:space="preserve"> </w:t>
      </w:r>
    </w:p>
    <w:p w14:paraId="0E754A11" w14:textId="7F5406AC" w:rsidR="0033788C" w:rsidRDefault="0033788C" w:rsidP="0033788C">
      <w:pPr>
        <w:numPr>
          <w:ilvl w:val="0"/>
          <w:numId w:val="9"/>
        </w:numPr>
        <w:suppressAutoHyphens w:val="0"/>
        <w:jc w:val="both"/>
        <w:rPr>
          <w:sz w:val="20"/>
          <w:szCs w:val="20"/>
        </w:rPr>
      </w:pPr>
      <w:r w:rsidRPr="00C521F4">
        <w:rPr>
          <w:sz w:val="20"/>
          <w:szCs w:val="20"/>
        </w:rPr>
        <w:lastRenderedPageBreak/>
        <w:t>Na podstawie art. 6 ust. 1 lit. a, rozporządzenia Parlamentu Europejskiego i Rady (UE) 2016/679 z dnia 27 kwietnia</w:t>
      </w:r>
      <w:r>
        <w:rPr>
          <w:sz w:val="20"/>
          <w:szCs w:val="20"/>
        </w:rPr>
        <w:t xml:space="preserve"> </w:t>
      </w:r>
      <w:r w:rsidRPr="00C521F4">
        <w:rPr>
          <w:sz w:val="20"/>
          <w:szCs w:val="20"/>
        </w:rPr>
        <w:t>2016 r. w sprawie ochrony osób fizycznych w związku z przetwarzaniem danych osobowych i w sprawie</w:t>
      </w:r>
      <w:r>
        <w:rPr>
          <w:sz w:val="20"/>
          <w:szCs w:val="20"/>
        </w:rPr>
        <w:t xml:space="preserve"> </w:t>
      </w:r>
      <w:r w:rsidRPr="00C521F4">
        <w:rPr>
          <w:sz w:val="20"/>
          <w:szCs w:val="20"/>
        </w:rPr>
        <w:t>swobodnego przepływu takich danych oraz uchylenia dyrektywy 95/46/WE (ogólne rozporządzenie o ochronie</w:t>
      </w:r>
      <w:r>
        <w:rPr>
          <w:sz w:val="20"/>
          <w:szCs w:val="20"/>
        </w:rPr>
        <w:t xml:space="preserve"> </w:t>
      </w:r>
      <w:r w:rsidRPr="00C521F4">
        <w:rPr>
          <w:sz w:val="20"/>
          <w:szCs w:val="20"/>
        </w:rPr>
        <w:t xml:space="preserve">danych) Dz. Urz. UE L 119/1, z 04.05.2016 r., zwanego dalej „RODO” </w:t>
      </w:r>
      <w:r w:rsidRPr="00B607A5">
        <w:rPr>
          <w:b/>
          <w:bCs/>
          <w:sz w:val="20"/>
          <w:szCs w:val="20"/>
        </w:rPr>
        <w:t>wyrażam</w:t>
      </w:r>
      <w:r w:rsidR="00B607A5" w:rsidRPr="00B607A5">
        <w:rPr>
          <w:b/>
          <w:bCs/>
          <w:sz w:val="20"/>
          <w:szCs w:val="20"/>
        </w:rPr>
        <w:t>/nie wyrażam</w:t>
      </w:r>
      <w:r w:rsidR="00B607A5">
        <w:rPr>
          <w:b/>
          <w:bCs/>
          <w:sz w:val="20"/>
          <w:szCs w:val="20"/>
        </w:rPr>
        <w:t xml:space="preserve"> </w:t>
      </w:r>
      <w:r w:rsidR="00B607A5">
        <w:rPr>
          <w:rStyle w:val="Odwoanieprzypisudolnego"/>
          <w:b/>
          <w:bCs/>
          <w:sz w:val="20"/>
          <w:szCs w:val="20"/>
        </w:rPr>
        <w:footnoteReference w:id="1"/>
      </w:r>
      <w:r w:rsidRPr="00C521F4">
        <w:rPr>
          <w:sz w:val="20"/>
          <w:szCs w:val="20"/>
        </w:rPr>
        <w:t xml:space="preserve"> zgodę na przetwarzanie</w:t>
      </w:r>
      <w:r>
        <w:rPr>
          <w:sz w:val="20"/>
          <w:szCs w:val="20"/>
        </w:rPr>
        <w:t xml:space="preserve"> </w:t>
      </w:r>
      <w:r w:rsidRPr="00C521F4">
        <w:rPr>
          <w:sz w:val="20"/>
          <w:szCs w:val="20"/>
        </w:rPr>
        <w:t>następujących kategorii moich danych osobowych: numer telefonu kontaktowego w celach kontaktowych podczas</w:t>
      </w:r>
      <w:r w:rsidR="00FA5502">
        <w:rPr>
          <w:sz w:val="20"/>
          <w:szCs w:val="20"/>
        </w:rPr>
        <w:t xml:space="preserve"> </w:t>
      </w:r>
      <w:r w:rsidR="00FA5502" w:rsidRPr="00C521F4">
        <w:rPr>
          <w:sz w:val="20"/>
          <w:szCs w:val="20"/>
        </w:rPr>
        <w:t>procedury przyznawania stypendium szkolnego* / zasiłku szkolnego*. Podanie przeze mnie danych osobowych jest</w:t>
      </w:r>
      <w:r w:rsidR="00FA5502">
        <w:rPr>
          <w:sz w:val="20"/>
          <w:szCs w:val="20"/>
        </w:rPr>
        <w:t xml:space="preserve"> </w:t>
      </w:r>
      <w:r w:rsidR="00FA5502" w:rsidRPr="00C521F4">
        <w:rPr>
          <w:sz w:val="20"/>
          <w:szCs w:val="20"/>
        </w:rPr>
        <w:t>swobodne i dobrowolne.</w:t>
      </w:r>
      <w:r w:rsidR="00FA5502">
        <w:rPr>
          <w:sz w:val="20"/>
          <w:szCs w:val="20"/>
        </w:rPr>
        <w:t xml:space="preserve"> Zostałem(</w:t>
      </w:r>
      <w:proofErr w:type="spellStart"/>
      <w:r w:rsidR="00FA5502">
        <w:rPr>
          <w:sz w:val="20"/>
          <w:szCs w:val="20"/>
        </w:rPr>
        <w:t>am</w:t>
      </w:r>
      <w:proofErr w:type="spellEnd"/>
      <w:r w:rsidR="00FA5502">
        <w:rPr>
          <w:sz w:val="20"/>
          <w:szCs w:val="20"/>
        </w:rPr>
        <w:t>) poinformowany(a) o moich prawach związanych z przetwarzaniem danych osobowych.</w:t>
      </w:r>
    </w:p>
    <w:p w14:paraId="4088FE6B" w14:textId="77777777" w:rsidR="00BA2125" w:rsidRDefault="00BA2125" w:rsidP="00BA2125">
      <w:pPr>
        <w:pStyle w:val="Default"/>
        <w:numPr>
          <w:ilvl w:val="0"/>
          <w:numId w:val="9"/>
        </w:numPr>
        <w:rPr>
          <w:sz w:val="20"/>
          <w:szCs w:val="20"/>
        </w:rPr>
      </w:pPr>
      <w:r>
        <w:rPr>
          <w:sz w:val="20"/>
          <w:szCs w:val="20"/>
        </w:rPr>
        <w:t xml:space="preserve">Potwierdzam odbiór klauzuli informacyjnej dotyczącej przetwarzania danych osobowych, przyjmuję do wiadomości i akceptuję. </w:t>
      </w:r>
    </w:p>
    <w:p w14:paraId="0B425A5E" w14:textId="40E22522" w:rsidR="00933AB8" w:rsidRDefault="00933AB8" w:rsidP="00472BC2">
      <w:pPr>
        <w:suppressAutoHyphens w:val="0"/>
        <w:jc w:val="both"/>
        <w:rPr>
          <w:sz w:val="20"/>
          <w:szCs w:val="20"/>
        </w:rPr>
      </w:pPr>
    </w:p>
    <w:p w14:paraId="3EB74EBC" w14:textId="77777777" w:rsidR="00E53A9C" w:rsidRDefault="00E53A9C" w:rsidP="00472BC2">
      <w:pPr>
        <w:suppressAutoHyphens w:val="0"/>
        <w:jc w:val="both"/>
        <w:rPr>
          <w:sz w:val="20"/>
          <w:szCs w:val="20"/>
        </w:rPr>
      </w:pPr>
    </w:p>
    <w:p w14:paraId="4E2D74AE" w14:textId="77777777" w:rsidR="00E53A9C" w:rsidRDefault="00E53A9C" w:rsidP="00472BC2">
      <w:pPr>
        <w:suppressAutoHyphens w:val="0"/>
        <w:jc w:val="both"/>
        <w:rPr>
          <w:sz w:val="20"/>
          <w:szCs w:val="20"/>
        </w:rPr>
      </w:pPr>
    </w:p>
    <w:p w14:paraId="690C661A" w14:textId="622D0555" w:rsidR="00933AB8" w:rsidRDefault="00933AB8" w:rsidP="00BA2125">
      <w:pPr>
        <w:suppressAutoHyphens w:val="0"/>
        <w:ind w:left="720"/>
        <w:jc w:val="both"/>
        <w:rPr>
          <w:sz w:val="20"/>
          <w:szCs w:val="20"/>
        </w:rPr>
      </w:pPr>
      <w:r>
        <w:rPr>
          <w:sz w:val="20"/>
          <w:szCs w:val="20"/>
        </w:rPr>
        <w:t xml:space="preserve">                                                                                         …………………………………………………………..</w:t>
      </w:r>
    </w:p>
    <w:p w14:paraId="4D1DB5E9" w14:textId="67A6589F" w:rsidR="0066647C" w:rsidRPr="008D3391" w:rsidRDefault="00933AB8" w:rsidP="00D35B85">
      <w:r>
        <w:rPr>
          <w:sz w:val="18"/>
        </w:rPr>
        <w:t xml:space="preserve">                                                                                                                         (data i </w:t>
      </w:r>
      <w:r>
        <w:rPr>
          <w:sz w:val="16"/>
          <w:szCs w:val="16"/>
        </w:rPr>
        <w:t>p</w:t>
      </w:r>
      <w:r w:rsidRPr="0048118B">
        <w:rPr>
          <w:sz w:val="16"/>
          <w:szCs w:val="16"/>
        </w:rPr>
        <w:t>odpis wnioskodawcy o zapoznaniu się z treścią pouczenia</w:t>
      </w:r>
      <w:r>
        <w:t>)</w:t>
      </w:r>
      <w:r>
        <w:rPr>
          <w:sz w:val="18"/>
        </w:rPr>
        <w:t xml:space="preserve"> </w:t>
      </w:r>
      <w:r w:rsidR="008D54FE">
        <w:t xml:space="preserve"> </w:t>
      </w:r>
      <w:r w:rsidR="00496AE7">
        <w:t xml:space="preserve">                                                                    </w:t>
      </w:r>
    </w:p>
    <w:p w14:paraId="171B8804" w14:textId="5D278140" w:rsidR="0066647C" w:rsidRDefault="00082A71" w:rsidP="0038320A">
      <w:pPr>
        <w:ind w:left="720"/>
        <w:jc w:val="both"/>
        <w:rPr>
          <w:b/>
        </w:rPr>
      </w:pPr>
      <w:r>
        <w:rPr>
          <w:sz w:val="18"/>
        </w:rPr>
        <w:t xml:space="preserve">                                                                                                           </w:t>
      </w:r>
    </w:p>
    <w:p w14:paraId="49B8FB34" w14:textId="088E59D6" w:rsidR="009B6BA9" w:rsidRDefault="00496AE7" w:rsidP="00886F6D">
      <w:pPr>
        <w:ind w:left="720"/>
        <w:jc w:val="both"/>
      </w:pPr>
      <w:r w:rsidRPr="00F415CE">
        <w:rPr>
          <w:b/>
        </w:rPr>
        <w:t>Objaśnienia:</w:t>
      </w:r>
      <w:r w:rsidRPr="00F415CE">
        <w:rPr>
          <w:b/>
        </w:rPr>
        <w:tab/>
      </w:r>
      <w:r>
        <w:tab/>
      </w:r>
      <w:r>
        <w:tab/>
      </w:r>
      <w:r>
        <w:tab/>
      </w:r>
      <w:r>
        <w:tab/>
      </w:r>
    </w:p>
    <w:sectPr w:rsidR="009B6BA9" w:rsidSect="00B607A5">
      <w:footerReference w:type="default" r:id="rId8"/>
      <w:footnotePr>
        <w:pos w:val="beneathText"/>
      </w:footnotePr>
      <w:endnotePr>
        <w:numFmt w:val="decimal"/>
      </w:endnotePr>
      <w:pgSz w:w="11905" w:h="16837"/>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2E750" w14:textId="77777777" w:rsidR="005A12F3" w:rsidRDefault="005A12F3" w:rsidP="00496AE7">
      <w:r>
        <w:separator/>
      </w:r>
    </w:p>
  </w:endnote>
  <w:endnote w:type="continuationSeparator" w:id="0">
    <w:p w14:paraId="08169A1A" w14:textId="77777777" w:rsidR="005A12F3" w:rsidRDefault="005A12F3" w:rsidP="00496AE7">
      <w:r>
        <w:continuationSeparator/>
      </w:r>
    </w:p>
  </w:endnote>
  <w:endnote w:id="1">
    <w:p w14:paraId="70FE8C06" w14:textId="77777777" w:rsidR="00496AE7" w:rsidRPr="00546F26" w:rsidRDefault="00496AE7" w:rsidP="00090894">
      <w:pPr>
        <w:pStyle w:val="WW-Tekstpodstawowy2"/>
        <w:spacing w:after="0" w:line="240" w:lineRule="auto"/>
        <w:rPr>
          <w:sz w:val="18"/>
        </w:rPr>
      </w:pPr>
      <w:r w:rsidRPr="000A08D5">
        <w:rPr>
          <w:rStyle w:val="Odwoanieprzypisukocowego"/>
          <w:bCs/>
          <w:sz w:val="28"/>
          <w:szCs w:val="28"/>
        </w:rPr>
        <w:endnoteRef/>
      </w:r>
      <w:r>
        <w:t xml:space="preserve"> </w:t>
      </w:r>
      <w:r w:rsidR="00BE022A">
        <w:t> </w:t>
      </w:r>
      <w:r w:rsidRPr="00546F26">
        <w:rPr>
          <w:sz w:val="18"/>
        </w:rPr>
        <w:t>Wniosek mogą złożyć:</w:t>
      </w:r>
    </w:p>
    <w:p w14:paraId="704EB438" w14:textId="77777777" w:rsidR="00496AE7" w:rsidRPr="00546F26" w:rsidRDefault="00496AE7" w:rsidP="00090894">
      <w:pPr>
        <w:ind w:left="788" w:firstLine="348"/>
        <w:jc w:val="both"/>
        <w:rPr>
          <w:sz w:val="18"/>
        </w:rPr>
      </w:pPr>
      <w:r w:rsidRPr="00546F26">
        <w:rPr>
          <w:sz w:val="18"/>
        </w:rPr>
        <w:t xml:space="preserve">-       rodzice </w:t>
      </w:r>
      <w:r w:rsidR="00082A71">
        <w:rPr>
          <w:sz w:val="18"/>
        </w:rPr>
        <w:t>/prawni opiekunowie niepełnoletniego ucznia</w:t>
      </w:r>
      <w:r w:rsidRPr="00546F26">
        <w:rPr>
          <w:sz w:val="18"/>
        </w:rPr>
        <w:t>,</w:t>
      </w:r>
    </w:p>
    <w:p w14:paraId="1664B3DE" w14:textId="77777777" w:rsidR="00496AE7" w:rsidRPr="00546F26" w:rsidRDefault="00496AE7" w:rsidP="00090894">
      <w:pPr>
        <w:numPr>
          <w:ilvl w:val="0"/>
          <w:numId w:val="2"/>
        </w:numPr>
        <w:ind w:left="1496" w:hanging="360"/>
        <w:jc w:val="both"/>
        <w:rPr>
          <w:sz w:val="18"/>
        </w:rPr>
      </w:pPr>
      <w:r w:rsidRPr="00546F26">
        <w:rPr>
          <w:sz w:val="18"/>
        </w:rPr>
        <w:t>pełnoletni uczeń,</w:t>
      </w:r>
    </w:p>
    <w:p w14:paraId="3055184D" w14:textId="77777777" w:rsidR="00496AE7" w:rsidRPr="00082A71" w:rsidRDefault="00496AE7" w:rsidP="00090894">
      <w:pPr>
        <w:numPr>
          <w:ilvl w:val="0"/>
          <w:numId w:val="2"/>
        </w:numPr>
        <w:ind w:left="1496" w:hanging="360"/>
        <w:jc w:val="both"/>
        <w:rPr>
          <w:sz w:val="18"/>
        </w:rPr>
      </w:pPr>
      <w:r w:rsidRPr="00546F26">
        <w:rPr>
          <w:sz w:val="18"/>
        </w:rPr>
        <w:t>dyrektor szkoły</w:t>
      </w:r>
      <w:r w:rsidR="00082A71">
        <w:rPr>
          <w:sz w:val="18"/>
        </w:rPr>
        <w:t>.</w:t>
      </w:r>
      <w:r w:rsidRPr="00546F26">
        <w:rPr>
          <w:sz w:val="18"/>
        </w:rPr>
        <w:t xml:space="preserve"> </w:t>
      </w:r>
    </w:p>
  </w:endnote>
  <w:endnote w:id="2">
    <w:p w14:paraId="4B9214D8" w14:textId="77777777" w:rsidR="00DF05A4" w:rsidRPr="00274534" w:rsidRDefault="00DF05A4" w:rsidP="00274534">
      <w:pPr>
        <w:ind w:left="170" w:hanging="170"/>
        <w:jc w:val="both"/>
        <w:rPr>
          <w:sz w:val="18"/>
          <w:szCs w:val="18"/>
        </w:rPr>
      </w:pPr>
      <w:r>
        <w:rPr>
          <w:rStyle w:val="Odwoanieprzypisukocowego"/>
        </w:rPr>
        <w:endnoteRef/>
      </w:r>
      <w:r>
        <w:t xml:space="preserve"> </w:t>
      </w:r>
      <w:r w:rsidR="00274534" w:rsidRPr="00274534">
        <w:rPr>
          <w:sz w:val="18"/>
          <w:szCs w:val="18"/>
        </w:rPr>
        <w:t>Za dochód uważa się</w:t>
      </w:r>
      <w:r w:rsidR="00274534">
        <w:t xml:space="preserve"> </w:t>
      </w:r>
      <w:r w:rsidR="00274534" w:rsidRPr="00274534">
        <w:rPr>
          <w:sz w:val="18"/>
          <w:szCs w:val="18"/>
        </w:rPr>
        <w:t>sumę miesięcznych przychodów z miesiąca poprzedzającego złożenie wniosku lub w przypadku utraty dochodu z miesiąca, w którym wniosek został złożony, bez względu na tytuł i źródło ich uzyskania, jeżeli ustawa nie stanowi inaczej, pomniejszoną o:  miesięczne obciążenie  podatkiem dochodowym od osób fizycznych; składki na ubezpieczenie zdrowotne określone w przepisach o powszechnym ubezpieczeniu w Narodowym Funduszu Zdrowia oraz ubezpieczenia społeczne określone w odrębnych przepisach, kwotę alimentów świa</w:t>
      </w:r>
      <w:r w:rsidR="00274534">
        <w:rPr>
          <w:sz w:val="18"/>
          <w:szCs w:val="18"/>
        </w:rPr>
        <w:t>dczonych  na rzecz innych osób.</w:t>
      </w:r>
    </w:p>
  </w:endnote>
  <w:endnote w:id="3">
    <w:p w14:paraId="3E367843" w14:textId="77777777" w:rsidR="00AB02A9" w:rsidRPr="003B7142" w:rsidRDefault="00AB02A9">
      <w:pPr>
        <w:pStyle w:val="Tekstprzypisukocowego"/>
        <w:rPr>
          <w:sz w:val="18"/>
          <w:szCs w:val="18"/>
          <w:lang w:val="pl-PL"/>
        </w:rPr>
      </w:pPr>
      <w:r>
        <w:rPr>
          <w:rStyle w:val="Odwoanieprzypisukocowego"/>
        </w:rPr>
        <w:endnoteRef/>
      </w:r>
      <w:r>
        <w:t xml:space="preserve"> </w:t>
      </w:r>
      <w:r w:rsidRPr="003B7142">
        <w:rPr>
          <w:sz w:val="18"/>
          <w:szCs w:val="18"/>
          <w:lang w:val="pl-PL"/>
        </w:rPr>
        <w:t>Wysokość osiągniętych dochodów należy potwierdzić;</w:t>
      </w:r>
    </w:p>
    <w:p w14:paraId="4AB07B5B" w14:textId="77777777" w:rsidR="00AB02A9" w:rsidRDefault="00AB02A9" w:rsidP="003B7142">
      <w:pPr>
        <w:pStyle w:val="Tekstprzypisukocowego"/>
        <w:numPr>
          <w:ilvl w:val="0"/>
          <w:numId w:val="19"/>
        </w:numPr>
        <w:jc w:val="both"/>
        <w:rPr>
          <w:sz w:val="18"/>
          <w:szCs w:val="18"/>
          <w:lang w:val="pl-PL"/>
        </w:rPr>
      </w:pPr>
      <w:r w:rsidRPr="003B7142">
        <w:rPr>
          <w:sz w:val="18"/>
          <w:szCs w:val="18"/>
          <w:lang w:val="pl-PL"/>
        </w:rPr>
        <w:t xml:space="preserve">zaświadczeniem </w:t>
      </w:r>
      <w:r w:rsidR="00577EDE">
        <w:rPr>
          <w:sz w:val="18"/>
          <w:szCs w:val="18"/>
          <w:lang w:val="pl-PL"/>
        </w:rPr>
        <w:t xml:space="preserve">pracodawcy </w:t>
      </w:r>
      <w:r w:rsidRPr="003B7142">
        <w:rPr>
          <w:sz w:val="18"/>
          <w:szCs w:val="18"/>
          <w:lang w:val="pl-PL"/>
        </w:rPr>
        <w:t>o wysokości dochodu netto z</w:t>
      </w:r>
      <w:r w:rsidR="00577EDE">
        <w:rPr>
          <w:sz w:val="18"/>
          <w:szCs w:val="18"/>
          <w:lang w:val="pl-PL"/>
        </w:rPr>
        <w:t>e stosunku pracy lub oświadczeniem,</w:t>
      </w:r>
    </w:p>
    <w:p w14:paraId="6F7923CE" w14:textId="77777777" w:rsidR="00F07C3A" w:rsidRPr="003B7142" w:rsidRDefault="00F07C3A" w:rsidP="003B7142">
      <w:pPr>
        <w:pStyle w:val="Tekstprzypisukocowego"/>
        <w:numPr>
          <w:ilvl w:val="0"/>
          <w:numId w:val="19"/>
        </w:numPr>
        <w:jc w:val="both"/>
        <w:rPr>
          <w:sz w:val="18"/>
          <w:szCs w:val="18"/>
          <w:lang w:val="pl-PL"/>
        </w:rPr>
      </w:pPr>
      <w:r>
        <w:rPr>
          <w:sz w:val="18"/>
          <w:szCs w:val="18"/>
          <w:lang w:val="pl-PL"/>
        </w:rPr>
        <w:t>zaświadczeniem, umową, rachunkiem lub oświadczeniem z tytułu umowy zlecenia lub umowy o dzieło,</w:t>
      </w:r>
    </w:p>
    <w:p w14:paraId="155F7632" w14:textId="72D0A004" w:rsidR="00AB02A9" w:rsidRPr="003B7142" w:rsidRDefault="00DA4A3D" w:rsidP="003B7142">
      <w:pPr>
        <w:pStyle w:val="Tekstprzypisukocowego"/>
        <w:numPr>
          <w:ilvl w:val="0"/>
          <w:numId w:val="19"/>
        </w:numPr>
        <w:jc w:val="both"/>
        <w:rPr>
          <w:sz w:val="18"/>
          <w:szCs w:val="18"/>
          <w:lang w:val="pl-PL"/>
        </w:rPr>
      </w:pPr>
      <w:r>
        <w:rPr>
          <w:sz w:val="18"/>
          <w:szCs w:val="18"/>
          <w:lang w:val="pl-PL"/>
        </w:rPr>
        <w:t xml:space="preserve">kserokopią </w:t>
      </w:r>
      <w:r w:rsidR="00AB02A9" w:rsidRPr="003B7142">
        <w:rPr>
          <w:sz w:val="18"/>
          <w:szCs w:val="18"/>
          <w:lang w:val="pl-PL"/>
        </w:rPr>
        <w:t>decyzj</w:t>
      </w:r>
      <w:r>
        <w:rPr>
          <w:sz w:val="18"/>
          <w:szCs w:val="18"/>
          <w:lang w:val="pl-PL"/>
        </w:rPr>
        <w:t>i</w:t>
      </w:r>
      <w:r w:rsidR="00AB02A9" w:rsidRPr="003B7142">
        <w:rPr>
          <w:sz w:val="18"/>
          <w:szCs w:val="18"/>
          <w:lang w:val="pl-PL"/>
        </w:rPr>
        <w:t xml:space="preserve"> z Gminnego Ośrodka Pomocy Społecznej o otrzymywanych świadczeniach (zasiłek rodzinny wraz z dodatkami, zasiłek pielęgnacyjny, zasiłek stały, zasiłek okresowy, dodatek mieszkaniowy</w:t>
      </w:r>
      <w:r w:rsidR="00BD2B3C" w:rsidRPr="003B7142">
        <w:rPr>
          <w:sz w:val="18"/>
          <w:szCs w:val="18"/>
          <w:lang w:val="pl-PL"/>
        </w:rPr>
        <w:t>)</w:t>
      </w:r>
      <w:r w:rsidR="00577EDE">
        <w:rPr>
          <w:sz w:val="18"/>
          <w:szCs w:val="18"/>
          <w:lang w:val="pl-PL"/>
        </w:rPr>
        <w:t xml:space="preserve"> lub oświadczeniem o wypłaceniu świadczeń,</w:t>
      </w:r>
    </w:p>
    <w:p w14:paraId="0A46266C" w14:textId="6055B9A0" w:rsidR="00BD2B3C" w:rsidRPr="003B7142" w:rsidRDefault="00DA4A3D" w:rsidP="003B7142">
      <w:pPr>
        <w:pStyle w:val="Tekstprzypisukocowego"/>
        <w:numPr>
          <w:ilvl w:val="0"/>
          <w:numId w:val="19"/>
        </w:numPr>
        <w:jc w:val="both"/>
        <w:rPr>
          <w:sz w:val="18"/>
          <w:szCs w:val="18"/>
          <w:lang w:val="pl-PL"/>
        </w:rPr>
      </w:pPr>
      <w:r>
        <w:rPr>
          <w:sz w:val="18"/>
          <w:szCs w:val="18"/>
          <w:lang w:val="pl-PL"/>
        </w:rPr>
        <w:t>nakaz płatniczy za 202</w:t>
      </w:r>
      <w:r w:rsidR="00F14AA2">
        <w:rPr>
          <w:sz w:val="18"/>
          <w:szCs w:val="18"/>
          <w:lang w:val="pl-PL"/>
        </w:rPr>
        <w:t>4</w:t>
      </w:r>
      <w:r>
        <w:rPr>
          <w:sz w:val="18"/>
          <w:szCs w:val="18"/>
          <w:lang w:val="pl-PL"/>
        </w:rPr>
        <w:t xml:space="preserve"> r. lub </w:t>
      </w:r>
      <w:r w:rsidR="00BD2B3C" w:rsidRPr="003B7142">
        <w:rPr>
          <w:sz w:val="18"/>
          <w:szCs w:val="18"/>
          <w:lang w:val="pl-PL"/>
        </w:rPr>
        <w:t xml:space="preserve">oświadczenie o </w:t>
      </w:r>
      <w:r>
        <w:rPr>
          <w:sz w:val="18"/>
          <w:szCs w:val="18"/>
          <w:lang w:val="pl-PL"/>
        </w:rPr>
        <w:t xml:space="preserve">posiadaniu gospodarstwa rolnego, jego </w:t>
      </w:r>
      <w:r w:rsidR="00BD2B3C" w:rsidRPr="003B7142">
        <w:rPr>
          <w:sz w:val="18"/>
          <w:szCs w:val="18"/>
          <w:lang w:val="pl-PL"/>
        </w:rPr>
        <w:t xml:space="preserve">wielkości </w:t>
      </w:r>
      <w:r>
        <w:rPr>
          <w:sz w:val="18"/>
          <w:szCs w:val="18"/>
          <w:lang w:val="pl-PL"/>
        </w:rPr>
        <w:t>w</w:t>
      </w:r>
      <w:r w:rsidR="00BD2B3C" w:rsidRPr="003B7142">
        <w:rPr>
          <w:sz w:val="18"/>
          <w:szCs w:val="18"/>
          <w:lang w:val="pl-PL"/>
        </w:rPr>
        <w:t xml:space="preserve"> hektarów przeliczeniowych.</w:t>
      </w:r>
      <w:r w:rsidR="00525BD7" w:rsidRPr="003B7142">
        <w:rPr>
          <w:sz w:val="18"/>
          <w:szCs w:val="18"/>
          <w:lang w:val="pl-PL"/>
        </w:rPr>
        <w:t xml:space="preserve"> Przyjmuje się, że z 1 ha przeliczeniowego uzyskuje się dochód miesięczny w wysokości </w:t>
      </w:r>
      <w:r w:rsidR="00B9139D">
        <w:rPr>
          <w:sz w:val="18"/>
          <w:szCs w:val="18"/>
          <w:lang w:val="pl-PL"/>
        </w:rPr>
        <w:t>3</w:t>
      </w:r>
      <w:r w:rsidR="00D127CC">
        <w:rPr>
          <w:sz w:val="18"/>
          <w:szCs w:val="18"/>
          <w:lang w:val="pl-PL"/>
        </w:rPr>
        <w:t>45</w:t>
      </w:r>
      <w:r w:rsidR="00525BD7" w:rsidRPr="003B7142">
        <w:rPr>
          <w:sz w:val="18"/>
          <w:szCs w:val="18"/>
          <w:lang w:val="pl-PL"/>
        </w:rPr>
        <w:t>,00 zł</w:t>
      </w:r>
      <w:r w:rsidR="00B42164">
        <w:rPr>
          <w:sz w:val="18"/>
          <w:szCs w:val="18"/>
          <w:lang w:val="pl-PL"/>
        </w:rPr>
        <w:t xml:space="preserve"> (od tak obliczonego dochodu należy odjąć faktycznie opłaconą składkę KRUS za jeden miesiąc, dotyczącą jedynie właścicieli gospodarstwa)</w:t>
      </w:r>
    </w:p>
    <w:p w14:paraId="403CB0EF" w14:textId="05B8843D" w:rsidR="00BD2B3C" w:rsidRPr="003B7142" w:rsidRDefault="00BD2B3C" w:rsidP="003B7142">
      <w:pPr>
        <w:pStyle w:val="Tekstprzypisukocowego"/>
        <w:numPr>
          <w:ilvl w:val="0"/>
          <w:numId w:val="19"/>
        </w:numPr>
        <w:jc w:val="both"/>
        <w:rPr>
          <w:sz w:val="18"/>
          <w:szCs w:val="18"/>
          <w:lang w:val="pl-PL"/>
        </w:rPr>
      </w:pPr>
      <w:r w:rsidRPr="003B7142">
        <w:rPr>
          <w:sz w:val="18"/>
          <w:szCs w:val="18"/>
          <w:lang w:val="pl-PL"/>
        </w:rPr>
        <w:t>odcinek renty/ emerytury lub oświadczeniem o wysokości otrzymywanej renty/ emerytury,</w:t>
      </w:r>
    </w:p>
    <w:p w14:paraId="735CA766" w14:textId="3C3CF92F" w:rsidR="00BD2B3C" w:rsidRPr="003B7142" w:rsidRDefault="00DA1C44" w:rsidP="003B7142">
      <w:pPr>
        <w:pStyle w:val="Tekstprzypisukocowego"/>
        <w:numPr>
          <w:ilvl w:val="0"/>
          <w:numId w:val="19"/>
        </w:numPr>
        <w:jc w:val="both"/>
        <w:rPr>
          <w:sz w:val="18"/>
          <w:szCs w:val="18"/>
          <w:lang w:val="pl-PL"/>
        </w:rPr>
      </w:pPr>
      <w:r>
        <w:rPr>
          <w:sz w:val="18"/>
          <w:szCs w:val="18"/>
          <w:lang w:val="pl-PL"/>
        </w:rPr>
        <w:t xml:space="preserve">kserokopia orzeczenia </w:t>
      </w:r>
      <w:r w:rsidR="00BD2B3C" w:rsidRPr="003B7142">
        <w:rPr>
          <w:sz w:val="18"/>
          <w:szCs w:val="18"/>
          <w:lang w:val="pl-PL"/>
        </w:rPr>
        <w:t>sąd</w:t>
      </w:r>
      <w:r>
        <w:rPr>
          <w:sz w:val="18"/>
          <w:szCs w:val="18"/>
          <w:lang w:val="pl-PL"/>
        </w:rPr>
        <w:t>u</w:t>
      </w:r>
      <w:r w:rsidR="00BD2B3C" w:rsidRPr="003B7142">
        <w:rPr>
          <w:sz w:val="18"/>
          <w:szCs w:val="18"/>
          <w:lang w:val="pl-PL"/>
        </w:rPr>
        <w:t xml:space="preserve"> </w:t>
      </w:r>
      <w:r>
        <w:rPr>
          <w:sz w:val="18"/>
          <w:szCs w:val="18"/>
          <w:lang w:val="pl-PL"/>
        </w:rPr>
        <w:t>dot.</w:t>
      </w:r>
      <w:r w:rsidR="00BD2B3C" w:rsidRPr="003B7142">
        <w:rPr>
          <w:sz w:val="18"/>
          <w:szCs w:val="18"/>
          <w:lang w:val="pl-PL"/>
        </w:rPr>
        <w:t xml:space="preserve"> wysokości zasądzonych alimentów</w:t>
      </w:r>
      <w:r w:rsidR="000807C4" w:rsidRPr="003B7142">
        <w:rPr>
          <w:sz w:val="18"/>
          <w:szCs w:val="18"/>
          <w:lang w:val="pl-PL"/>
        </w:rPr>
        <w:t xml:space="preserve"> lub decyzja GOPS-z funduszu alimentacyjnego),</w:t>
      </w:r>
    </w:p>
    <w:p w14:paraId="448EE772" w14:textId="77777777" w:rsidR="000807C4" w:rsidRPr="003B7142" w:rsidRDefault="000807C4" w:rsidP="003B7142">
      <w:pPr>
        <w:pStyle w:val="Tekstprzypisukocowego"/>
        <w:numPr>
          <w:ilvl w:val="0"/>
          <w:numId w:val="19"/>
        </w:numPr>
        <w:jc w:val="both"/>
        <w:rPr>
          <w:sz w:val="18"/>
          <w:szCs w:val="18"/>
          <w:lang w:val="pl-PL"/>
        </w:rPr>
      </w:pPr>
      <w:r w:rsidRPr="003B7142">
        <w:rPr>
          <w:sz w:val="18"/>
          <w:szCs w:val="18"/>
          <w:lang w:val="pl-PL"/>
        </w:rPr>
        <w:t>oświadczeniem o dochodach uzyskanych z prac dorywczych,</w:t>
      </w:r>
    </w:p>
    <w:p w14:paraId="3951CFC4" w14:textId="77777777" w:rsidR="000807C4" w:rsidRPr="003B7142" w:rsidRDefault="000807C4" w:rsidP="003B7142">
      <w:pPr>
        <w:pStyle w:val="Tekstprzypisukocowego"/>
        <w:numPr>
          <w:ilvl w:val="0"/>
          <w:numId w:val="19"/>
        </w:numPr>
        <w:jc w:val="both"/>
        <w:rPr>
          <w:sz w:val="18"/>
          <w:szCs w:val="18"/>
          <w:lang w:val="pl-PL"/>
        </w:rPr>
      </w:pPr>
      <w:r w:rsidRPr="003B7142">
        <w:rPr>
          <w:sz w:val="18"/>
          <w:szCs w:val="18"/>
          <w:lang w:val="pl-PL"/>
        </w:rPr>
        <w:t>zaświadczeniem</w:t>
      </w:r>
      <w:r w:rsidR="00F07C3A">
        <w:rPr>
          <w:sz w:val="18"/>
          <w:szCs w:val="18"/>
          <w:lang w:val="pl-PL"/>
        </w:rPr>
        <w:t xml:space="preserve">, </w:t>
      </w:r>
      <w:r w:rsidRPr="003B7142">
        <w:rPr>
          <w:sz w:val="18"/>
          <w:szCs w:val="18"/>
          <w:lang w:val="pl-PL"/>
        </w:rPr>
        <w:t>decyzją z Powiatowego Urzędu Pracy o prawie i wysokości zasiłku dla bezrobotnych lub innych świadczeń z funduszu pracy</w:t>
      </w:r>
      <w:r w:rsidR="00F07C3A">
        <w:rPr>
          <w:sz w:val="18"/>
          <w:szCs w:val="18"/>
          <w:lang w:val="pl-PL"/>
        </w:rPr>
        <w:t xml:space="preserve"> lub oświadczeniem,</w:t>
      </w:r>
    </w:p>
    <w:p w14:paraId="129C5365" w14:textId="77777777" w:rsidR="000807C4" w:rsidRPr="003B7142" w:rsidRDefault="000807C4" w:rsidP="003B7142">
      <w:pPr>
        <w:pStyle w:val="Tekstprzypisukocowego"/>
        <w:numPr>
          <w:ilvl w:val="0"/>
          <w:numId w:val="19"/>
        </w:numPr>
        <w:jc w:val="both"/>
        <w:rPr>
          <w:sz w:val="18"/>
          <w:szCs w:val="18"/>
          <w:lang w:val="pl-PL"/>
        </w:rPr>
      </w:pPr>
      <w:r w:rsidRPr="003B7142">
        <w:rPr>
          <w:sz w:val="18"/>
          <w:szCs w:val="18"/>
          <w:lang w:val="pl-PL"/>
        </w:rPr>
        <w:t>Oświadczenie  o pozostawaniu bez pracy i nieosiąganiu dochodu w miesiącu poprzedzającym złożenie wniosku osób niezarejestrowanych w Powiatowym Urzędzie Pracy,</w:t>
      </w:r>
    </w:p>
    <w:p w14:paraId="1237FE38" w14:textId="00670C0B" w:rsidR="000807C4" w:rsidRDefault="00A21E2B" w:rsidP="003B7142">
      <w:pPr>
        <w:pStyle w:val="Tekstprzypisukocowego"/>
        <w:numPr>
          <w:ilvl w:val="0"/>
          <w:numId w:val="19"/>
        </w:numPr>
        <w:jc w:val="both"/>
        <w:rPr>
          <w:sz w:val="18"/>
          <w:szCs w:val="18"/>
          <w:lang w:val="pl-PL"/>
        </w:rPr>
      </w:pPr>
      <w:r w:rsidRPr="003B7142">
        <w:rPr>
          <w:sz w:val="18"/>
          <w:szCs w:val="18"/>
          <w:lang w:val="pl-PL"/>
        </w:rPr>
        <w:t xml:space="preserve">Zaświadczeniem </w:t>
      </w:r>
      <w:r w:rsidR="00DA1C44">
        <w:rPr>
          <w:sz w:val="18"/>
          <w:szCs w:val="18"/>
          <w:lang w:val="pl-PL"/>
        </w:rPr>
        <w:t xml:space="preserve">Naczelnika </w:t>
      </w:r>
      <w:r w:rsidRPr="003B7142">
        <w:rPr>
          <w:sz w:val="18"/>
          <w:szCs w:val="18"/>
          <w:lang w:val="pl-PL"/>
        </w:rPr>
        <w:t xml:space="preserve">Urzędu Skarbowego </w:t>
      </w:r>
      <w:r w:rsidR="00E9035E">
        <w:rPr>
          <w:sz w:val="18"/>
          <w:szCs w:val="18"/>
          <w:lang w:val="pl-PL"/>
        </w:rPr>
        <w:t xml:space="preserve">o dochodach za poprzedni rok kalendarzowy lub oświadczeniem o liczbie miesięcy w którym jest prowadzona działalność ( w przypadku </w:t>
      </w:r>
      <w:r w:rsidRPr="003B7142">
        <w:rPr>
          <w:sz w:val="18"/>
          <w:szCs w:val="18"/>
          <w:lang w:val="pl-PL"/>
        </w:rPr>
        <w:t>prowadz</w:t>
      </w:r>
      <w:r w:rsidR="00E9035E">
        <w:rPr>
          <w:sz w:val="18"/>
          <w:szCs w:val="18"/>
          <w:lang w:val="pl-PL"/>
        </w:rPr>
        <w:t>enia</w:t>
      </w:r>
      <w:r w:rsidRPr="003B7142">
        <w:rPr>
          <w:sz w:val="18"/>
          <w:szCs w:val="18"/>
          <w:lang w:val="pl-PL"/>
        </w:rPr>
        <w:t xml:space="preserve"> działalności gospodarczej</w:t>
      </w:r>
      <w:r w:rsidR="00E9035E">
        <w:rPr>
          <w:sz w:val="18"/>
          <w:szCs w:val="18"/>
          <w:lang w:val="pl-PL"/>
        </w:rPr>
        <w:t xml:space="preserve"> opodatkowanej podatkiem dochodowym od osób fizycznych na zasadach ogólnych), </w:t>
      </w:r>
    </w:p>
    <w:p w14:paraId="09206A7C" w14:textId="60FA369F" w:rsidR="00E9035E" w:rsidRPr="003B7142" w:rsidRDefault="00E9035E" w:rsidP="003B7142">
      <w:pPr>
        <w:pStyle w:val="Tekstprzypisukocowego"/>
        <w:numPr>
          <w:ilvl w:val="0"/>
          <w:numId w:val="19"/>
        </w:numPr>
        <w:jc w:val="both"/>
        <w:rPr>
          <w:sz w:val="18"/>
          <w:szCs w:val="18"/>
          <w:lang w:val="pl-PL"/>
        </w:rPr>
      </w:pPr>
      <w:r>
        <w:rPr>
          <w:sz w:val="18"/>
          <w:szCs w:val="18"/>
          <w:lang w:val="pl-PL"/>
        </w:rPr>
        <w:t xml:space="preserve">Zaświadczeniem </w:t>
      </w:r>
      <w:r w:rsidR="00DA1C44">
        <w:rPr>
          <w:sz w:val="18"/>
          <w:szCs w:val="18"/>
          <w:lang w:val="pl-PL"/>
        </w:rPr>
        <w:t xml:space="preserve">Naczelnika </w:t>
      </w:r>
      <w:r>
        <w:rPr>
          <w:sz w:val="18"/>
          <w:szCs w:val="18"/>
          <w:lang w:val="pl-PL"/>
        </w:rPr>
        <w:t xml:space="preserve">Urzędu Skarbowego zawierające informację o formie opodatkowania, oświadczenie o wysokości dochodu oraz dowód </w:t>
      </w:r>
      <w:r w:rsidR="00F40E4D">
        <w:rPr>
          <w:sz w:val="18"/>
          <w:szCs w:val="18"/>
          <w:lang w:val="pl-PL"/>
        </w:rPr>
        <w:t xml:space="preserve">opłacenia składek w ZUS  ( działalność gospodarcza opodatkowana na zasadach określonych w przepisach o zryczałtowanym podatku dochodowym </w:t>
      </w:r>
      <w:r w:rsidR="007D229E">
        <w:rPr>
          <w:sz w:val="18"/>
          <w:szCs w:val="18"/>
          <w:lang w:val="pl-PL"/>
        </w:rPr>
        <w:t>od niektórych przychodów osiąganych przez osoby fizyczne</w:t>
      </w:r>
      <w:r w:rsidR="00F40E4D">
        <w:rPr>
          <w:sz w:val="18"/>
          <w:szCs w:val="18"/>
          <w:lang w:val="pl-PL"/>
        </w:rPr>
        <w:t xml:space="preserve"> w tym karta podatkowa).</w:t>
      </w:r>
    </w:p>
    <w:p w14:paraId="003CCEF0" w14:textId="73A2ABE4" w:rsidR="00D35B85" w:rsidRDefault="00525BD7" w:rsidP="00D35B85">
      <w:pPr>
        <w:pStyle w:val="Tekstprzypisukocowego"/>
        <w:ind w:left="150"/>
        <w:jc w:val="both"/>
        <w:rPr>
          <w:sz w:val="18"/>
          <w:szCs w:val="18"/>
          <w:lang w:val="pl-PL"/>
        </w:rPr>
      </w:pPr>
      <w:r w:rsidRPr="003B7142">
        <w:rPr>
          <w:sz w:val="18"/>
          <w:szCs w:val="18"/>
          <w:lang w:val="pl-PL"/>
        </w:rPr>
        <w:t>W przypadku składania oświadczenia konieczne jest dopisanie klauzuli  „Jestem świadomy odpowiedzialności karnej za złożenie fałszywego oświadczenia”.</w:t>
      </w:r>
    </w:p>
    <w:p w14:paraId="74BAC2C3" w14:textId="77777777" w:rsidR="00D35B85" w:rsidRPr="00432968" w:rsidRDefault="00D35B85" w:rsidP="00D35B85">
      <w:pPr>
        <w:ind w:left="720"/>
        <w:jc w:val="both"/>
        <w:rPr>
          <w:b/>
        </w:rPr>
      </w:pPr>
      <w:r w:rsidRPr="00432968">
        <w:rPr>
          <w:b/>
        </w:rPr>
        <w:t xml:space="preserve">Klauzula informacyjna </w:t>
      </w:r>
      <w:r>
        <w:rPr>
          <w:b/>
        </w:rPr>
        <w:t>w zakresie przetwarzania danych osobowych</w:t>
      </w:r>
    </w:p>
    <w:p w14:paraId="3BCEA901" w14:textId="77777777" w:rsidR="00D35B85" w:rsidRPr="00940E6C" w:rsidRDefault="00D35B85" w:rsidP="00D35B85">
      <w:pPr>
        <w:spacing w:line="276" w:lineRule="auto"/>
        <w:jc w:val="both"/>
        <w:rPr>
          <w:sz w:val="22"/>
          <w:szCs w:val="22"/>
        </w:rPr>
      </w:pPr>
      <w:r w:rsidRPr="00940E6C">
        <w:rPr>
          <w:sz w:val="22"/>
          <w:szCs w:val="22"/>
        </w:rPr>
        <w:t>Zgodnie z art. 13 ust. 1</w:t>
      </w:r>
      <w:r>
        <w:rPr>
          <w:sz w:val="22"/>
          <w:szCs w:val="22"/>
        </w:rPr>
        <w:t xml:space="preserve"> </w:t>
      </w:r>
      <w:r w:rsidRPr="00940E6C">
        <w:rPr>
          <w:sz w:val="22"/>
          <w:szCs w:val="22"/>
        </w:rPr>
        <w:t>i 2 rozporządzenia Parlamentu Europejskiego i Rady (UE) 2016/679 z dnia 27 kwietnia 2016 r. w sprawie ochrony osób fizycznych w związku z przetwarzaniem danych osobowych i w sprawie swobodnego przepływu takich danych oraz uchylenia dyrektywy 95/46/WE (Dz. Urz. UE L 119 z 04.05.2016, s. 1) dalej RODO informuję, że:</w:t>
      </w:r>
    </w:p>
    <w:p w14:paraId="02365014" w14:textId="77777777" w:rsidR="00D35B85" w:rsidRPr="00940E6C" w:rsidRDefault="00D35B85" w:rsidP="00D35B85">
      <w:pPr>
        <w:numPr>
          <w:ilvl w:val="0"/>
          <w:numId w:val="18"/>
        </w:numPr>
        <w:suppressAutoHyphens w:val="0"/>
        <w:autoSpaceDE w:val="0"/>
        <w:autoSpaceDN w:val="0"/>
        <w:adjustRightInd w:val="0"/>
        <w:spacing w:line="276" w:lineRule="auto"/>
        <w:jc w:val="both"/>
        <w:rPr>
          <w:rFonts w:eastAsia="Calibri"/>
          <w:sz w:val="22"/>
          <w:szCs w:val="22"/>
          <w:lang w:eastAsia="en-US"/>
        </w:rPr>
      </w:pPr>
      <w:r w:rsidRPr="00940E6C">
        <w:rPr>
          <w:rFonts w:eastAsia="Calibri"/>
          <w:sz w:val="22"/>
          <w:szCs w:val="22"/>
          <w:lang w:eastAsia="en-US"/>
        </w:rPr>
        <w:t xml:space="preserve">Administratorem Pani/Pana danych osobowych </w:t>
      </w:r>
      <w:r>
        <w:rPr>
          <w:rFonts w:eastAsia="Calibri"/>
          <w:sz w:val="22"/>
          <w:szCs w:val="22"/>
          <w:lang w:eastAsia="en-US"/>
        </w:rPr>
        <w:t xml:space="preserve">oraz danych osobowych Pani/Pana dziecka </w:t>
      </w:r>
      <w:r w:rsidRPr="00940E6C">
        <w:rPr>
          <w:rFonts w:eastAsia="Calibri"/>
          <w:sz w:val="22"/>
          <w:szCs w:val="22"/>
          <w:lang w:eastAsia="en-US"/>
        </w:rPr>
        <w:t xml:space="preserve">jest Wójt Gminy Lipnica Murowana z siedzibą w Urzędzie Gminy Lipnica Murowana, Lipnica Murowana 44, 32-724 Lipnica Murowana. Kontakt z administratorem jest możliwy także za pomocą adresu mailowego: </w:t>
      </w:r>
      <w:hyperlink r:id="rId1" w:history="1">
        <w:r w:rsidRPr="00940E6C">
          <w:rPr>
            <w:rStyle w:val="Hipercze"/>
            <w:rFonts w:eastAsia="Calibri"/>
            <w:sz w:val="22"/>
            <w:szCs w:val="22"/>
            <w:lang w:eastAsia="en-US"/>
          </w:rPr>
          <w:t>gmina@lipnicamurowana.pl</w:t>
        </w:r>
      </w:hyperlink>
      <w:r w:rsidRPr="00940E6C">
        <w:rPr>
          <w:rFonts w:eastAsia="Calibri"/>
          <w:sz w:val="22"/>
          <w:szCs w:val="22"/>
          <w:lang w:eastAsia="en-US"/>
        </w:rPr>
        <w:t>.</w:t>
      </w:r>
    </w:p>
    <w:p w14:paraId="78AAB207" w14:textId="77777777" w:rsidR="00D35B85" w:rsidRPr="00940E6C" w:rsidRDefault="00D35B85" w:rsidP="00D35B85">
      <w:pPr>
        <w:widowControl w:val="0"/>
        <w:numPr>
          <w:ilvl w:val="0"/>
          <w:numId w:val="18"/>
        </w:numPr>
        <w:spacing w:line="276" w:lineRule="auto"/>
        <w:jc w:val="both"/>
        <w:rPr>
          <w:rFonts w:eastAsia="Calibri"/>
          <w:sz w:val="22"/>
          <w:szCs w:val="22"/>
          <w:lang w:eastAsia="en-US"/>
        </w:rPr>
      </w:pPr>
      <w:r w:rsidRPr="00940E6C">
        <w:rPr>
          <w:rFonts w:eastAsia="Calibri"/>
          <w:sz w:val="22"/>
          <w:szCs w:val="22"/>
          <w:lang w:eastAsia="en-US"/>
        </w:rPr>
        <w:t xml:space="preserve">Współadministratorem danych osobowych jest Zespół Obsługi Szkół i Przedszkoli w Lipnicy Murowanej, 32-724 Lipnica Murowana 59. Kontakt z współadministratorem jest możliwy także za pomocą adresu mailowego: </w:t>
      </w:r>
      <w:hyperlink r:id="rId2" w:history="1">
        <w:r w:rsidRPr="0018010B">
          <w:rPr>
            <w:rStyle w:val="Hipercze"/>
            <w:rFonts w:eastAsia="Calibri"/>
            <w:sz w:val="22"/>
            <w:szCs w:val="22"/>
            <w:lang w:eastAsia="en-US"/>
          </w:rPr>
          <w:t>zosip@</w:t>
        </w:r>
      </w:hyperlink>
      <w:r>
        <w:rPr>
          <w:rStyle w:val="Hipercze"/>
          <w:rFonts w:eastAsia="Calibri"/>
          <w:sz w:val="22"/>
          <w:szCs w:val="22"/>
          <w:lang w:eastAsia="en-US"/>
        </w:rPr>
        <w:t>lipnicamurowana.pl</w:t>
      </w:r>
      <w:r w:rsidRPr="00940E6C">
        <w:rPr>
          <w:rFonts w:eastAsia="Calibri"/>
          <w:sz w:val="22"/>
          <w:szCs w:val="22"/>
          <w:lang w:eastAsia="en-US"/>
        </w:rPr>
        <w:t xml:space="preserve"> .</w:t>
      </w:r>
    </w:p>
    <w:p w14:paraId="477CC18A" w14:textId="77777777" w:rsidR="00D35B85" w:rsidRPr="00940E6C" w:rsidRDefault="00D35B85" w:rsidP="00D35B85">
      <w:pPr>
        <w:numPr>
          <w:ilvl w:val="0"/>
          <w:numId w:val="18"/>
        </w:numPr>
        <w:suppressAutoHyphens w:val="0"/>
        <w:autoSpaceDE w:val="0"/>
        <w:autoSpaceDN w:val="0"/>
        <w:adjustRightInd w:val="0"/>
        <w:spacing w:line="276" w:lineRule="auto"/>
        <w:jc w:val="both"/>
        <w:rPr>
          <w:rFonts w:eastAsia="Calibri"/>
          <w:sz w:val="22"/>
          <w:szCs w:val="22"/>
          <w:lang w:eastAsia="en-US"/>
        </w:rPr>
      </w:pPr>
      <w:r w:rsidRPr="00940E6C">
        <w:rPr>
          <w:rFonts w:eastAsia="Calibri"/>
          <w:sz w:val="22"/>
          <w:szCs w:val="22"/>
          <w:lang w:eastAsia="en-US"/>
        </w:rPr>
        <w:t>Administrator i Współadministrator wyznaczyli Inspektora Ochrony Danych</w:t>
      </w:r>
      <w:r>
        <w:rPr>
          <w:rFonts w:eastAsia="Calibri"/>
          <w:sz w:val="22"/>
          <w:szCs w:val="22"/>
          <w:lang w:eastAsia="en-US"/>
        </w:rPr>
        <w:t>. Funkcję IOD pełni Pani Patrycja Powroziewicz-Wrona</w:t>
      </w:r>
      <w:r w:rsidRPr="00940E6C">
        <w:rPr>
          <w:rFonts w:eastAsia="Calibri"/>
          <w:sz w:val="22"/>
          <w:szCs w:val="22"/>
          <w:lang w:eastAsia="en-US"/>
        </w:rPr>
        <w:t>, z któr</w:t>
      </w:r>
      <w:r>
        <w:rPr>
          <w:rFonts w:eastAsia="Calibri"/>
          <w:sz w:val="22"/>
          <w:szCs w:val="22"/>
          <w:lang w:eastAsia="en-US"/>
        </w:rPr>
        <w:t>ą</w:t>
      </w:r>
      <w:r w:rsidRPr="00940E6C">
        <w:rPr>
          <w:rFonts w:eastAsia="Calibri"/>
          <w:sz w:val="22"/>
          <w:szCs w:val="22"/>
          <w:lang w:eastAsia="en-US"/>
        </w:rPr>
        <w:t xml:space="preserve"> można skontaktować </w:t>
      </w:r>
      <w:r>
        <w:rPr>
          <w:rFonts w:eastAsia="Calibri"/>
          <w:sz w:val="22"/>
          <w:szCs w:val="22"/>
          <w:lang w:eastAsia="en-US"/>
        </w:rPr>
        <w:t xml:space="preserve">się </w:t>
      </w:r>
      <w:r w:rsidRPr="00940E6C">
        <w:rPr>
          <w:rFonts w:eastAsia="Calibri"/>
          <w:sz w:val="22"/>
          <w:szCs w:val="22"/>
          <w:lang w:eastAsia="en-US"/>
        </w:rPr>
        <w:t xml:space="preserve">pod adresem e-mail: </w:t>
      </w:r>
      <w:hyperlink r:id="rId3" w:history="1">
        <w:r w:rsidRPr="00940E6C">
          <w:rPr>
            <w:rStyle w:val="Hipercze"/>
            <w:rFonts w:eastAsia="Calibri"/>
            <w:sz w:val="22"/>
            <w:szCs w:val="22"/>
            <w:lang w:eastAsia="en-US"/>
          </w:rPr>
          <w:t>odo@lipnicamurowana.pl</w:t>
        </w:r>
      </w:hyperlink>
      <w:r w:rsidRPr="00940E6C">
        <w:rPr>
          <w:rFonts w:eastAsia="Calibri"/>
          <w:sz w:val="22"/>
          <w:szCs w:val="22"/>
          <w:lang w:eastAsia="en-US"/>
        </w:rPr>
        <w:t>.</w:t>
      </w:r>
    </w:p>
    <w:p w14:paraId="18199371" w14:textId="77777777" w:rsidR="00D35B85" w:rsidRPr="00940E6C" w:rsidRDefault="00D35B85" w:rsidP="00D35B85">
      <w:pPr>
        <w:numPr>
          <w:ilvl w:val="0"/>
          <w:numId w:val="18"/>
        </w:numPr>
        <w:spacing w:line="276" w:lineRule="auto"/>
        <w:jc w:val="both"/>
        <w:rPr>
          <w:sz w:val="22"/>
          <w:szCs w:val="22"/>
        </w:rPr>
      </w:pPr>
      <w:r w:rsidRPr="00940E6C">
        <w:rPr>
          <w:sz w:val="22"/>
          <w:szCs w:val="22"/>
        </w:rPr>
        <w:t>Pani/Pana dane osobowe oraz dane osobowe Pani/Pana dziecka będą przetwarzane w celu rozpatrzenia wniosku o przyznanie stypendium szkolnego lub zasiłku szkolnego i wydania w tej sprawie właściwej decyzji administracyjnej  na podstawie:</w:t>
      </w:r>
    </w:p>
    <w:p w14:paraId="283A1465" w14:textId="77777777" w:rsidR="00D35B85" w:rsidRPr="00940E6C" w:rsidRDefault="00D35B85" w:rsidP="00D35B85">
      <w:pPr>
        <w:numPr>
          <w:ilvl w:val="1"/>
          <w:numId w:val="18"/>
        </w:numPr>
        <w:spacing w:line="276" w:lineRule="auto"/>
        <w:jc w:val="both"/>
        <w:rPr>
          <w:sz w:val="22"/>
          <w:szCs w:val="22"/>
        </w:rPr>
      </w:pPr>
      <w:r w:rsidRPr="00940E6C">
        <w:rPr>
          <w:sz w:val="22"/>
          <w:szCs w:val="22"/>
        </w:rPr>
        <w:t xml:space="preserve">w przypadku przetwarzania Państwa danych kontaktowych w postaci numer telefonu, adres e-mail, art. 6 ust. 1 lit. a) –  osoba, której dane dotyczą, wyraziła zgodę na ich przetwarzanie </w:t>
      </w:r>
    </w:p>
    <w:p w14:paraId="572D1EF6" w14:textId="77777777" w:rsidR="00D35B85" w:rsidRPr="00940E6C" w:rsidRDefault="00D35B85" w:rsidP="00D35B85">
      <w:pPr>
        <w:numPr>
          <w:ilvl w:val="1"/>
          <w:numId w:val="18"/>
        </w:numPr>
        <w:spacing w:line="276" w:lineRule="auto"/>
        <w:jc w:val="both"/>
        <w:rPr>
          <w:sz w:val="22"/>
          <w:szCs w:val="22"/>
        </w:rPr>
      </w:pPr>
      <w:r w:rsidRPr="00940E6C">
        <w:rPr>
          <w:sz w:val="22"/>
          <w:szCs w:val="22"/>
        </w:rPr>
        <w:t xml:space="preserve">w przypadku przetwarzania danych identyfikacyjnych art. 6 ust. 1 lit. c) </w:t>
      </w:r>
      <w:bookmarkStart w:id="0" w:name="_Hlk73380523"/>
      <w:r w:rsidRPr="00940E6C">
        <w:rPr>
          <w:sz w:val="22"/>
          <w:szCs w:val="22"/>
        </w:rPr>
        <w:t xml:space="preserve">– </w:t>
      </w:r>
      <w:bookmarkEnd w:id="0"/>
      <w:r w:rsidRPr="00940E6C">
        <w:rPr>
          <w:sz w:val="22"/>
          <w:szCs w:val="22"/>
        </w:rPr>
        <w:t>przetwarzanie jest niezbędne do wypełnienia obowiązku prawnego;</w:t>
      </w:r>
    </w:p>
    <w:p w14:paraId="7909AD03" w14:textId="77777777" w:rsidR="00D35B85" w:rsidRPr="00940E6C" w:rsidRDefault="00D35B85" w:rsidP="00D35B85">
      <w:pPr>
        <w:numPr>
          <w:ilvl w:val="1"/>
          <w:numId w:val="18"/>
        </w:numPr>
        <w:spacing w:line="276" w:lineRule="auto"/>
        <w:jc w:val="both"/>
        <w:rPr>
          <w:sz w:val="22"/>
          <w:szCs w:val="22"/>
        </w:rPr>
      </w:pPr>
      <w:r w:rsidRPr="00940E6C">
        <w:rPr>
          <w:sz w:val="22"/>
          <w:szCs w:val="22"/>
        </w:rPr>
        <w:t>w przypadku przetwarzania szczególnej kategorii danych osobowych, art. 9 ust. 2 lit. b) RODO – przetwarzanie jest niezbędne do wykonania szczególnych praw w dziedzinie zabezpieczenia społecznego i ochrony socjalnej.</w:t>
      </w:r>
    </w:p>
    <w:p w14:paraId="033F50A4" w14:textId="77777777" w:rsidR="00D35B85" w:rsidRPr="00940E6C" w:rsidRDefault="00D35B85" w:rsidP="00D35B85">
      <w:pPr>
        <w:numPr>
          <w:ilvl w:val="0"/>
          <w:numId w:val="18"/>
        </w:numPr>
        <w:spacing w:line="276" w:lineRule="auto"/>
        <w:jc w:val="both"/>
        <w:rPr>
          <w:sz w:val="22"/>
          <w:szCs w:val="22"/>
        </w:rPr>
      </w:pPr>
      <w:r w:rsidRPr="00940E6C">
        <w:rPr>
          <w:sz w:val="22"/>
          <w:szCs w:val="22"/>
        </w:rPr>
        <w:t>Odbiorcą Państwa danych osobowych będą podmioty publiczne uprawnionym na podstawie odrębnych przepisów, na potrzeby prowadzonych przez nie postępowań.</w:t>
      </w:r>
    </w:p>
    <w:p w14:paraId="2F05637E" w14:textId="77777777" w:rsidR="00D35B85" w:rsidRPr="00940E6C" w:rsidRDefault="00D35B85" w:rsidP="00D35B85">
      <w:pPr>
        <w:numPr>
          <w:ilvl w:val="0"/>
          <w:numId w:val="18"/>
        </w:numPr>
        <w:spacing w:line="276" w:lineRule="auto"/>
        <w:jc w:val="both"/>
        <w:rPr>
          <w:sz w:val="22"/>
          <w:szCs w:val="22"/>
        </w:rPr>
      </w:pPr>
      <w:r w:rsidRPr="00940E6C">
        <w:rPr>
          <w:sz w:val="22"/>
          <w:szCs w:val="22"/>
        </w:rPr>
        <w:t>Wskazane we wniosku dane osobowe będą przechowywane przez okres przewidziany w instrukcji kancelaryjnej, stanowiącej załącznik nr 1 do rozporządzenia Prezesa Rady Ministrów z dnia 18 stycznia 2011 r. w sprawie instrukcji kancelaryjnej, jednolitych rzeczowych wykazów akt oraz instrukcji w sprawie organizacji i zakresu działania archiwów zakładowych.</w:t>
      </w:r>
    </w:p>
    <w:p w14:paraId="7CC6B04A" w14:textId="77777777" w:rsidR="00D35B85" w:rsidRPr="00940E6C" w:rsidRDefault="00D35B85" w:rsidP="00D35B85">
      <w:pPr>
        <w:numPr>
          <w:ilvl w:val="0"/>
          <w:numId w:val="18"/>
        </w:numPr>
        <w:spacing w:line="276" w:lineRule="auto"/>
        <w:jc w:val="both"/>
        <w:rPr>
          <w:sz w:val="22"/>
          <w:szCs w:val="22"/>
        </w:rPr>
      </w:pPr>
      <w:r w:rsidRPr="00940E6C">
        <w:rPr>
          <w:sz w:val="22"/>
          <w:szCs w:val="22"/>
        </w:rPr>
        <w:t>Przysługuje Państwu prawo dostępu do treści swoich danych oraz prawo ich sprostowania, prawo usunięcia gdy dane nie są już niezbędne do celów dla których zostały zebrane oraz gdy dane przetwarzane są niezgodnie z prawem, prawo do ograniczenia przetwarzania w przypadkach określonych w art. 18 RODO, prawo do cofnięcia zgody w dowolnym momencie bez wpływu na zgodność z prawem przetwarzania (jeżeli przetwarzanie odbywa się na podstawie zgody).</w:t>
      </w:r>
    </w:p>
    <w:p w14:paraId="6D65FDB7" w14:textId="77777777" w:rsidR="00D35B85" w:rsidRPr="00940E6C" w:rsidRDefault="00D35B85" w:rsidP="00D35B85">
      <w:pPr>
        <w:numPr>
          <w:ilvl w:val="0"/>
          <w:numId w:val="18"/>
        </w:numPr>
        <w:spacing w:line="276" w:lineRule="auto"/>
        <w:jc w:val="both"/>
        <w:rPr>
          <w:sz w:val="22"/>
          <w:szCs w:val="22"/>
        </w:rPr>
      </w:pPr>
      <w:r w:rsidRPr="00940E6C">
        <w:rPr>
          <w:sz w:val="22"/>
          <w:szCs w:val="22"/>
        </w:rPr>
        <w:t>W przypadku gdy uznają Państwo, że przetwarzanie danych osobowych Państwa dotyczących narusza przepisy RODO, istnieje prawo do wniesienia skargi do Prezesa Urzędu Ochrony Danych Osobowych z siedzibą przy ul. Stawki 2, 00-193 Warszawa.</w:t>
      </w:r>
    </w:p>
    <w:p w14:paraId="7CC358FA" w14:textId="73C9789E" w:rsidR="00D35B85" w:rsidRDefault="00D35B85" w:rsidP="00D35B85">
      <w:pPr>
        <w:numPr>
          <w:ilvl w:val="0"/>
          <w:numId w:val="18"/>
        </w:numPr>
        <w:spacing w:line="276" w:lineRule="auto"/>
        <w:jc w:val="both"/>
        <w:rPr>
          <w:sz w:val="22"/>
          <w:szCs w:val="22"/>
        </w:rPr>
      </w:pPr>
      <w:r w:rsidRPr="00940E6C">
        <w:rPr>
          <w:sz w:val="22"/>
          <w:szCs w:val="22"/>
        </w:rPr>
        <w:t>Podanie danych osobowych wynika z ustawy z dnia 7 września 1991 r. o systemie oświaty (tj. Dz.U. z 202</w:t>
      </w:r>
      <w:r w:rsidR="00EB05F7">
        <w:rPr>
          <w:sz w:val="22"/>
          <w:szCs w:val="22"/>
        </w:rPr>
        <w:t>2</w:t>
      </w:r>
      <w:r w:rsidRPr="00940E6C">
        <w:rPr>
          <w:sz w:val="22"/>
          <w:szCs w:val="22"/>
        </w:rPr>
        <w:t xml:space="preserve">r. poz. </w:t>
      </w:r>
      <w:r w:rsidR="00EB05F7">
        <w:rPr>
          <w:sz w:val="22"/>
          <w:szCs w:val="22"/>
        </w:rPr>
        <w:t xml:space="preserve">2230 z </w:t>
      </w:r>
      <w:proofErr w:type="spellStart"/>
      <w:r w:rsidR="00EB05F7">
        <w:rPr>
          <w:sz w:val="22"/>
          <w:szCs w:val="22"/>
        </w:rPr>
        <w:t>późn</w:t>
      </w:r>
      <w:proofErr w:type="spellEnd"/>
      <w:r w:rsidR="00EB05F7">
        <w:rPr>
          <w:sz w:val="22"/>
          <w:szCs w:val="22"/>
        </w:rPr>
        <w:t>. zm.</w:t>
      </w:r>
      <w:r w:rsidRPr="00940E6C">
        <w:rPr>
          <w:sz w:val="22"/>
          <w:szCs w:val="22"/>
        </w:rPr>
        <w:t xml:space="preserve"> ) oraz ustawy z dnia 14 czerwca 1960r. Kodeks postępowania administracyjnego (Dz. U. z 202</w:t>
      </w:r>
      <w:r w:rsidR="00EB05F7">
        <w:rPr>
          <w:sz w:val="22"/>
          <w:szCs w:val="22"/>
        </w:rPr>
        <w:t>3</w:t>
      </w:r>
      <w:r w:rsidRPr="00940E6C">
        <w:rPr>
          <w:sz w:val="22"/>
          <w:szCs w:val="22"/>
        </w:rPr>
        <w:t xml:space="preserve"> r., poz. </w:t>
      </w:r>
      <w:r w:rsidR="00EB05F7">
        <w:rPr>
          <w:sz w:val="22"/>
          <w:szCs w:val="22"/>
        </w:rPr>
        <w:t>775</w:t>
      </w:r>
      <w:r w:rsidRPr="00940E6C">
        <w:rPr>
          <w:sz w:val="22"/>
          <w:szCs w:val="22"/>
        </w:rPr>
        <w:t>), nie podanie danych osobowych uniemożliwi realizację niniejszego wniosku.</w:t>
      </w:r>
    </w:p>
    <w:p w14:paraId="6D3966A1" w14:textId="77777777" w:rsidR="00D35B85" w:rsidRPr="00B607A5" w:rsidRDefault="00D35B85" w:rsidP="00D35B85">
      <w:pPr>
        <w:pStyle w:val="Akapitzlist"/>
        <w:numPr>
          <w:ilvl w:val="0"/>
          <w:numId w:val="18"/>
        </w:numPr>
        <w:rPr>
          <w:sz w:val="22"/>
          <w:szCs w:val="22"/>
        </w:rPr>
      </w:pPr>
      <w:r w:rsidRPr="00B607A5">
        <w:rPr>
          <w:sz w:val="22"/>
          <w:szCs w:val="22"/>
        </w:rPr>
        <w:t>W przypadku danych kontaktowych w postaci adres e-mail, numer telefonu, dane te są przekazywane dobrowolnie i przetwarzane są przez czas realizacji wniosku lub do momentu wycofania zgody na ich przetwarzanie.</w:t>
      </w:r>
    </w:p>
    <w:p w14:paraId="4E231969" w14:textId="77777777" w:rsidR="00D35B85" w:rsidRDefault="00D35B85" w:rsidP="00D35B85">
      <w:pPr>
        <w:numPr>
          <w:ilvl w:val="0"/>
          <w:numId w:val="18"/>
        </w:numPr>
        <w:spacing w:line="276" w:lineRule="auto"/>
        <w:jc w:val="both"/>
        <w:rPr>
          <w:sz w:val="22"/>
          <w:szCs w:val="22"/>
        </w:rPr>
      </w:pPr>
      <w:r w:rsidRPr="00940E6C">
        <w:rPr>
          <w:sz w:val="22"/>
          <w:szCs w:val="22"/>
        </w:rPr>
        <w:t>Wskazane we wniosku dane osobowe  nie będą wykorzystywane do zautomatyzowanego podejmowania decyzji, która opiera się wyłącznie na zautomatyzowanym przetwarzaniu, w tym profilowaniu.</w:t>
      </w:r>
    </w:p>
    <w:p w14:paraId="7BAB13F4" w14:textId="77777777" w:rsidR="00F14AA2" w:rsidRPr="00940E6C" w:rsidRDefault="00F14AA2" w:rsidP="00F14AA2">
      <w:pPr>
        <w:spacing w:line="276" w:lineRule="auto"/>
        <w:ind w:left="720"/>
        <w:jc w:val="both"/>
        <w:rPr>
          <w:sz w:val="22"/>
          <w:szCs w:val="22"/>
        </w:rPr>
      </w:pPr>
    </w:p>
    <w:p w14:paraId="3392B2C7" w14:textId="653823A6" w:rsidR="00D35B85" w:rsidRDefault="00F14AA2" w:rsidP="00D35B85">
      <w:pPr>
        <w:jc w:val="both"/>
      </w:pPr>
      <w:r>
        <w:t xml:space="preserve">                                                                                                                 …………………………………</w:t>
      </w:r>
    </w:p>
    <w:p w14:paraId="1E01D3EE" w14:textId="58E3B18E" w:rsidR="00F14AA2" w:rsidRPr="00F14AA2" w:rsidRDefault="00F14AA2" w:rsidP="00D35B85">
      <w:pPr>
        <w:jc w:val="both"/>
        <w:rPr>
          <w:sz w:val="22"/>
          <w:szCs w:val="22"/>
        </w:rPr>
      </w:pPr>
      <w:r w:rsidRPr="00F14AA2">
        <w:rPr>
          <w:sz w:val="22"/>
          <w:szCs w:val="22"/>
        </w:rPr>
        <w:t xml:space="preserve">                                                                                                                   </w:t>
      </w:r>
      <w:r>
        <w:rPr>
          <w:sz w:val="22"/>
          <w:szCs w:val="22"/>
        </w:rPr>
        <w:t xml:space="preserve">                  </w:t>
      </w:r>
      <w:r w:rsidRPr="00F14AA2">
        <w:rPr>
          <w:sz w:val="22"/>
          <w:szCs w:val="22"/>
        </w:rPr>
        <w:t xml:space="preserve">    (czytelny podpis)</w:t>
      </w:r>
    </w:p>
    <w:p w14:paraId="1DE149C5" w14:textId="77777777" w:rsidR="00D35B85" w:rsidRDefault="00D35B85" w:rsidP="00D35B85">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14:paraId="66D7DD5C" w14:textId="77777777" w:rsidR="00D35B85" w:rsidRDefault="00D35B85" w:rsidP="00D35B85">
      <w:pPr>
        <w:pStyle w:val="WW-Tekstpodstawowywcity2"/>
        <w:ind w:left="360"/>
        <w:rPr>
          <w:rFonts w:ascii="Times New Roman" w:hAnsi="Times New Roman"/>
          <w:sz w:val="18"/>
          <w:szCs w:val="18"/>
        </w:rPr>
      </w:pPr>
      <w:bookmarkStart w:id="1" w:name="_Hlk490739885"/>
      <w:r w:rsidRPr="007B4106">
        <w:rPr>
          <w:rFonts w:cs="Arial"/>
          <w:sz w:val="18"/>
          <w:szCs w:val="18"/>
          <w:highlight w:val="lightGray"/>
        </w:rPr>
        <w:t>**</w:t>
      </w:r>
      <w:r>
        <w:rPr>
          <w:rFonts w:ascii="Symbol" w:hAnsi="Symbol"/>
          <w:sz w:val="18"/>
          <w:szCs w:val="18"/>
        </w:rPr>
        <w:t></w:t>
      </w:r>
      <w:r>
        <w:rPr>
          <w:rFonts w:ascii="Times New Roman" w:hAnsi="Times New Roman"/>
          <w:sz w:val="18"/>
          <w:szCs w:val="18"/>
        </w:rPr>
        <w:t>niepotrzebne skreślić</w:t>
      </w:r>
    </w:p>
    <w:bookmarkEnd w:id="1"/>
    <w:p w14:paraId="0254079D" w14:textId="77777777" w:rsidR="00D35B85" w:rsidRPr="00940E6C" w:rsidRDefault="00D35B85" w:rsidP="00D35B85">
      <w:pPr>
        <w:pStyle w:val="WW-Tekstpodstawowywcity2"/>
        <w:ind w:left="360"/>
      </w:pPr>
      <w:r w:rsidRPr="007B4106">
        <w:rPr>
          <w:rFonts w:cs="Arial"/>
          <w:sz w:val="18"/>
          <w:szCs w:val="18"/>
          <w:highlight w:val="lightGray"/>
        </w:rPr>
        <w:t>***</w:t>
      </w:r>
      <w:r>
        <w:rPr>
          <w:rFonts w:cs="Arial"/>
          <w:sz w:val="18"/>
          <w:szCs w:val="18"/>
        </w:rPr>
        <w:t xml:space="preserve"> </w:t>
      </w:r>
      <w:r w:rsidRPr="00274534">
        <w:rPr>
          <w:rFonts w:ascii="Times New Roman" w:hAnsi="Times New Roman"/>
          <w:sz w:val="18"/>
          <w:szCs w:val="18"/>
        </w:rPr>
        <w:t>wstawić znak X</w:t>
      </w:r>
    </w:p>
    <w:p w14:paraId="3B5B1218" w14:textId="77777777" w:rsidR="00D35B85" w:rsidRPr="003B7142" w:rsidRDefault="00D35B85" w:rsidP="003B7142">
      <w:pPr>
        <w:pStyle w:val="Tekstprzypisukocowego"/>
        <w:ind w:left="150"/>
        <w:jc w:val="both"/>
        <w:rPr>
          <w:sz w:val="18"/>
          <w:szCs w:val="18"/>
          <w:lang w:val="pl-P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BA66" w14:textId="77777777" w:rsidR="000C561F" w:rsidRDefault="000C561F">
    <w:pPr>
      <w:pStyle w:val="Stopka"/>
    </w:pPr>
    <w:r>
      <w:tab/>
      <w:t xml:space="preserve">- </w:t>
    </w:r>
    <w:r>
      <w:fldChar w:fldCharType="begin"/>
    </w:r>
    <w:r>
      <w:instrText xml:space="preserve"> PAGE \*ARABIC </w:instrText>
    </w:r>
    <w:r>
      <w:fldChar w:fldCharType="separate"/>
    </w:r>
    <w:r w:rsidR="004708A5">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20310" w14:textId="77777777" w:rsidR="005A12F3" w:rsidRDefault="005A12F3" w:rsidP="00496AE7">
      <w:r>
        <w:separator/>
      </w:r>
    </w:p>
  </w:footnote>
  <w:footnote w:type="continuationSeparator" w:id="0">
    <w:p w14:paraId="133AAA93" w14:textId="77777777" w:rsidR="005A12F3" w:rsidRDefault="005A12F3" w:rsidP="00496AE7">
      <w:r>
        <w:continuationSeparator/>
      </w:r>
    </w:p>
  </w:footnote>
  <w:footnote w:id="1">
    <w:p w14:paraId="55910146" w14:textId="73A4BD34" w:rsidR="00B607A5" w:rsidRDefault="00B607A5">
      <w:pPr>
        <w:pStyle w:val="Tekstprzypisudolnego"/>
      </w:pPr>
      <w:r>
        <w:rPr>
          <w:rStyle w:val="Odwoanieprzypisudolnego"/>
        </w:rPr>
        <w:footnoteRef/>
      </w:r>
      <w:r>
        <w:t xml:space="preserve"> Niepotrzebne skreślić</w:t>
      </w:r>
    </w:p>
    <w:p w14:paraId="11FB5D18" w14:textId="732F1617" w:rsidR="00D35B85" w:rsidRDefault="00D35B85">
      <w:pPr>
        <w:pStyle w:val="Tekstprzypisudolnego"/>
      </w:pPr>
    </w:p>
    <w:p w14:paraId="706F6F48" w14:textId="7E0D11F7" w:rsidR="00D35B85" w:rsidRDefault="00D35B85">
      <w:pPr>
        <w:pStyle w:val="Tekstprzypisudolnego"/>
      </w:pPr>
    </w:p>
    <w:p w14:paraId="567737D3" w14:textId="36A586AD" w:rsidR="00D35B85" w:rsidRDefault="00D35B85">
      <w:pPr>
        <w:pStyle w:val="Tekstprzypisudolnego"/>
      </w:pPr>
    </w:p>
    <w:p w14:paraId="072C5957" w14:textId="4B6C24D0" w:rsidR="00D35B85" w:rsidRDefault="00D35B85">
      <w:pPr>
        <w:pStyle w:val="Tekstprzypisudolnego"/>
      </w:pPr>
    </w:p>
    <w:p w14:paraId="0ECD20F9" w14:textId="6E76A906" w:rsidR="00D35B85" w:rsidRDefault="00D35B85">
      <w:pPr>
        <w:pStyle w:val="Tekstprzypisudolnego"/>
      </w:pPr>
    </w:p>
    <w:p w14:paraId="593F50B3" w14:textId="6D07D73D" w:rsidR="00D35B85" w:rsidRDefault="00D35B85">
      <w:pPr>
        <w:pStyle w:val="Tekstprzypisudolnego"/>
      </w:pPr>
    </w:p>
    <w:p w14:paraId="60D934CC" w14:textId="07CB56D8" w:rsidR="00D35B85" w:rsidRDefault="00D35B85">
      <w:pPr>
        <w:pStyle w:val="Tekstprzypisudolnego"/>
      </w:pPr>
    </w:p>
    <w:p w14:paraId="1ECF630E" w14:textId="1517C79C" w:rsidR="00D35B85" w:rsidRDefault="00D35B85">
      <w:pPr>
        <w:pStyle w:val="Tekstprzypisudolnego"/>
      </w:pPr>
    </w:p>
    <w:p w14:paraId="4C517600" w14:textId="6C28BF08" w:rsidR="00D35B85" w:rsidRDefault="00D35B85">
      <w:pPr>
        <w:pStyle w:val="Tekstprzypisudolnego"/>
      </w:pPr>
    </w:p>
    <w:p w14:paraId="7235785C" w14:textId="08575557" w:rsidR="00D35B85" w:rsidRDefault="00D35B85">
      <w:pPr>
        <w:pStyle w:val="Tekstprzypisudolnego"/>
      </w:pPr>
    </w:p>
    <w:p w14:paraId="19719E15" w14:textId="36CA5D4D" w:rsidR="00D35B85" w:rsidRDefault="00D35B85">
      <w:pPr>
        <w:pStyle w:val="Tekstprzypisudolnego"/>
      </w:pPr>
    </w:p>
    <w:p w14:paraId="0C6A2C5E" w14:textId="6034BA02" w:rsidR="00D35B85" w:rsidRDefault="00D35B85">
      <w:pPr>
        <w:pStyle w:val="Tekstprzypisudolnego"/>
      </w:pPr>
    </w:p>
    <w:p w14:paraId="61D0D0D7" w14:textId="22E8BA73" w:rsidR="00D35B85" w:rsidRDefault="00D35B85">
      <w:pPr>
        <w:pStyle w:val="Tekstprzypisudolnego"/>
      </w:pPr>
    </w:p>
    <w:p w14:paraId="5545884C" w14:textId="678AA020" w:rsidR="00D35B85" w:rsidRDefault="00D35B85">
      <w:pPr>
        <w:pStyle w:val="Tekstprzypisudolnego"/>
      </w:pPr>
    </w:p>
    <w:p w14:paraId="4C2DE7A2" w14:textId="181BFCEF" w:rsidR="00D35B85" w:rsidRDefault="00D35B85">
      <w:pPr>
        <w:pStyle w:val="Tekstprzypisudolnego"/>
      </w:pPr>
    </w:p>
    <w:p w14:paraId="04C31074" w14:textId="77777777" w:rsidR="00D35B85" w:rsidRDefault="00D35B8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Wingdings" w:hAnsi="Wingdings"/>
        <w:b/>
        <w:i w:val="0"/>
        <w:color w:val="auto"/>
      </w:rPr>
    </w:lvl>
  </w:abstractNum>
  <w:abstractNum w:abstractNumId="1" w15:restartNumberingAfterBreak="0">
    <w:nsid w:val="00000004"/>
    <w:multiLevelType w:val="singleLevel"/>
    <w:tmpl w:val="00000004"/>
    <w:name w:val="WW8Num4"/>
    <w:lvl w:ilvl="0">
      <w:start w:val="1"/>
      <w:numFmt w:val="upperRoman"/>
      <w:lvlText w:val="%1."/>
      <w:lvlJc w:val="right"/>
      <w:pPr>
        <w:tabs>
          <w:tab w:val="num" w:pos="1080"/>
        </w:tabs>
      </w:pPr>
    </w:lvl>
  </w:abstractNum>
  <w:abstractNum w:abstractNumId="2" w15:restartNumberingAfterBreak="0">
    <w:nsid w:val="00000005"/>
    <w:multiLevelType w:val="singleLevel"/>
    <w:tmpl w:val="00000005"/>
    <w:name w:val="WW8Num5"/>
    <w:lvl w:ilvl="0">
      <w:start w:val="3"/>
      <w:numFmt w:val="bullet"/>
      <w:lvlText w:val="-"/>
      <w:lvlJc w:val="left"/>
      <w:pPr>
        <w:tabs>
          <w:tab w:val="num" w:pos="1496"/>
        </w:tabs>
      </w:pPr>
      <w:rPr>
        <w:rFonts w:ascii="Times New Roman" w:hAnsi="Times New Roman" w:cs="Times New Roman"/>
      </w:rPr>
    </w:lvl>
  </w:abstractNum>
  <w:abstractNum w:abstractNumId="3" w15:restartNumberingAfterBreak="0">
    <w:nsid w:val="00000006"/>
    <w:multiLevelType w:val="singleLevel"/>
    <w:tmpl w:val="00000006"/>
    <w:name w:val="WW8Num6"/>
    <w:lvl w:ilvl="0">
      <w:start w:val="3"/>
      <w:numFmt w:val="upperRoman"/>
      <w:lvlText w:val="%1."/>
      <w:lvlJc w:val="right"/>
      <w:pPr>
        <w:tabs>
          <w:tab w:val="num" w:pos="1080"/>
        </w:tabs>
      </w:pPr>
    </w:lvl>
  </w:abstractNum>
  <w:abstractNum w:abstractNumId="4" w15:restartNumberingAfterBreak="0">
    <w:nsid w:val="00000008"/>
    <w:multiLevelType w:val="singleLevel"/>
    <w:tmpl w:val="D45664E4"/>
    <w:name w:val="WW8Num9"/>
    <w:lvl w:ilvl="0">
      <w:start w:val="1"/>
      <w:numFmt w:val="decimal"/>
      <w:lvlText w:val="%1."/>
      <w:lvlJc w:val="left"/>
      <w:pPr>
        <w:tabs>
          <w:tab w:val="num" w:pos="340"/>
        </w:tabs>
        <w:ind w:left="0" w:firstLine="0"/>
      </w:pPr>
      <w:rPr>
        <w:rFonts w:hint="default"/>
        <w:b w:val="0"/>
        <w:i w:val="0"/>
      </w:rPr>
    </w:lvl>
  </w:abstractNum>
  <w:abstractNum w:abstractNumId="5" w15:restartNumberingAfterBreak="0">
    <w:nsid w:val="00000009"/>
    <w:multiLevelType w:val="multilevel"/>
    <w:tmpl w:val="00000009"/>
    <w:lvl w:ilvl="0">
      <w:start w:val="1"/>
      <w:numFmt w:val="upperRoman"/>
      <w:lvlText w:val="%1."/>
      <w:lvlJc w:val="left"/>
      <w:pPr>
        <w:tabs>
          <w:tab w:val="num" w:pos="1080"/>
        </w:tabs>
      </w:pPr>
    </w:lvl>
    <w:lvl w:ilvl="1">
      <w:start w:val="1"/>
      <w:numFmt w:val="decimal"/>
      <w:lvlText w:val="%2."/>
      <w:lvlJc w:val="left"/>
      <w:pPr>
        <w:tabs>
          <w:tab w:val="num" w:pos="1440"/>
        </w:tabs>
      </w:pPr>
    </w:lvl>
    <w:lvl w:ilvl="2">
      <w:start w:val="1"/>
      <w:numFmt w:val="decimal"/>
      <w:lvlText w:val="%3)"/>
      <w:lvlJc w:val="left"/>
      <w:pPr>
        <w:tabs>
          <w:tab w:val="num" w:pos="2340"/>
        </w:tabs>
      </w:pPr>
    </w:lvl>
    <w:lvl w:ilvl="3">
      <w:start w:val="1"/>
      <w:numFmt w:val="lowerLetter"/>
      <w:lvlText w:val="%4)"/>
      <w:lvlJc w:val="left"/>
      <w:pPr>
        <w:tabs>
          <w:tab w:val="num" w:pos="2880"/>
        </w:tabs>
      </w:pPr>
    </w:lvl>
    <w:lvl w:ilvl="4">
      <w:start w:val="4"/>
      <w:numFmt w:val="bullet"/>
      <w:lvlText w:val="-"/>
      <w:lvlJc w:val="left"/>
      <w:pPr>
        <w:tabs>
          <w:tab w:val="num" w:pos="3600"/>
        </w:tabs>
      </w:pPr>
      <w:rPr>
        <w:rFonts w:ascii="Times New Roman" w:hAnsi="Times New Roman" w:cs="Times New Roman"/>
      </w:r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6" w15:restartNumberingAfterBreak="0">
    <w:nsid w:val="046139D8"/>
    <w:multiLevelType w:val="hybridMultilevel"/>
    <w:tmpl w:val="F5AEDDA4"/>
    <w:lvl w:ilvl="0" w:tplc="2B444FC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15D12EF8"/>
    <w:multiLevelType w:val="hybridMultilevel"/>
    <w:tmpl w:val="6B8446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3672C4"/>
    <w:multiLevelType w:val="hybridMultilevel"/>
    <w:tmpl w:val="2A1A7F46"/>
    <w:lvl w:ilvl="0" w:tplc="BDE2176E">
      <w:start w:val="1"/>
      <w:numFmt w:val="lowerLetter"/>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9" w15:restartNumberingAfterBreak="0">
    <w:nsid w:val="200F09BA"/>
    <w:multiLevelType w:val="hybridMultilevel"/>
    <w:tmpl w:val="1A0A690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22232F3"/>
    <w:multiLevelType w:val="hybridMultilevel"/>
    <w:tmpl w:val="827655B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CA20B74"/>
    <w:multiLevelType w:val="hybridMultilevel"/>
    <w:tmpl w:val="266443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A7CC6"/>
    <w:multiLevelType w:val="hybridMultilevel"/>
    <w:tmpl w:val="5434C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D25912"/>
    <w:multiLevelType w:val="hybridMultilevel"/>
    <w:tmpl w:val="2C786268"/>
    <w:lvl w:ilvl="0" w:tplc="AE209AD4">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171C9E"/>
    <w:multiLevelType w:val="hybridMultilevel"/>
    <w:tmpl w:val="120CCDD0"/>
    <w:lvl w:ilvl="0" w:tplc="20BE6934">
      <w:start w:val="1"/>
      <w:numFmt w:val="lowerLetter"/>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F5540"/>
    <w:multiLevelType w:val="hybridMultilevel"/>
    <w:tmpl w:val="92EAB2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7769EA"/>
    <w:multiLevelType w:val="hybridMultilevel"/>
    <w:tmpl w:val="1690EE7A"/>
    <w:lvl w:ilvl="0" w:tplc="66E6E120">
      <w:start w:val="1"/>
      <w:numFmt w:val="decimal"/>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327F00"/>
    <w:multiLevelType w:val="hybridMultilevel"/>
    <w:tmpl w:val="4F446CA2"/>
    <w:lvl w:ilvl="0" w:tplc="0CF8053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41F22981"/>
    <w:multiLevelType w:val="hybridMultilevel"/>
    <w:tmpl w:val="4F446CA2"/>
    <w:lvl w:ilvl="0" w:tplc="0CF8053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5D5A10AC"/>
    <w:multiLevelType w:val="hybridMultilevel"/>
    <w:tmpl w:val="3730AA9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64247416"/>
    <w:multiLevelType w:val="hybridMultilevel"/>
    <w:tmpl w:val="68F4B58E"/>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70AC5857"/>
    <w:multiLevelType w:val="hybridMultilevel"/>
    <w:tmpl w:val="93882C1E"/>
    <w:lvl w:ilvl="0" w:tplc="04150003">
      <w:start w:val="1"/>
      <w:numFmt w:val="bullet"/>
      <w:lvlText w:val="o"/>
      <w:lvlJc w:val="left"/>
      <w:pPr>
        <w:ind w:left="1065"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9C36CE"/>
    <w:multiLevelType w:val="hybridMultilevel"/>
    <w:tmpl w:val="9F5E8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902782">
    <w:abstractNumId w:val="1"/>
  </w:num>
  <w:num w:numId="2" w16cid:durableId="1949580202">
    <w:abstractNumId w:val="2"/>
  </w:num>
  <w:num w:numId="3" w16cid:durableId="550727973">
    <w:abstractNumId w:val="3"/>
  </w:num>
  <w:num w:numId="4" w16cid:durableId="876939071">
    <w:abstractNumId w:val="4"/>
  </w:num>
  <w:num w:numId="5" w16cid:durableId="310408788">
    <w:abstractNumId w:val="5"/>
  </w:num>
  <w:num w:numId="6" w16cid:durableId="823818266">
    <w:abstractNumId w:val="12"/>
  </w:num>
  <w:num w:numId="7" w16cid:durableId="1237400224">
    <w:abstractNumId w:val="18"/>
  </w:num>
  <w:num w:numId="8" w16cid:durableId="469975953">
    <w:abstractNumId w:val="15"/>
  </w:num>
  <w:num w:numId="9" w16cid:durableId="2035687506">
    <w:abstractNumId w:val="9"/>
  </w:num>
  <w:num w:numId="10" w16cid:durableId="2074231057">
    <w:abstractNumId w:val="16"/>
  </w:num>
  <w:num w:numId="11" w16cid:durableId="206840062">
    <w:abstractNumId w:val="21"/>
  </w:num>
  <w:num w:numId="12" w16cid:durableId="1896551302">
    <w:abstractNumId w:val="14"/>
  </w:num>
  <w:num w:numId="13" w16cid:durableId="1105269616">
    <w:abstractNumId w:val="17"/>
  </w:num>
  <w:num w:numId="14" w16cid:durableId="396898488">
    <w:abstractNumId w:val="0"/>
  </w:num>
  <w:num w:numId="15" w16cid:durableId="1082725425">
    <w:abstractNumId w:val="20"/>
  </w:num>
  <w:num w:numId="16" w16cid:durableId="296955872">
    <w:abstractNumId w:val="22"/>
  </w:num>
  <w:num w:numId="17" w16cid:durableId="2070225720">
    <w:abstractNumId w:val="13"/>
  </w:num>
  <w:num w:numId="18" w16cid:durableId="1851947887">
    <w:abstractNumId w:val="11"/>
  </w:num>
  <w:num w:numId="19" w16cid:durableId="663552892">
    <w:abstractNumId w:val="8"/>
  </w:num>
  <w:num w:numId="20" w16cid:durableId="430079693">
    <w:abstractNumId w:val="6"/>
  </w:num>
  <w:num w:numId="21" w16cid:durableId="382219320">
    <w:abstractNumId w:val="10"/>
  </w:num>
  <w:num w:numId="22" w16cid:durableId="650596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0345343">
    <w:abstractNumId w:val="7"/>
  </w:num>
  <w:num w:numId="24" w16cid:durableId="7964114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E7"/>
    <w:rsid w:val="00005DAE"/>
    <w:rsid w:val="0001381E"/>
    <w:rsid w:val="0003490A"/>
    <w:rsid w:val="00053540"/>
    <w:rsid w:val="00060DF4"/>
    <w:rsid w:val="00061D42"/>
    <w:rsid w:val="00074528"/>
    <w:rsid w:val="00074788"/>
    <w:rsid w:val="000807C4"/>
    <w:rsid w:val="00082A71"/>
    <w:rsid w:val="00090894"/>
    <w:rsid w:val="00091F06"/>
    <w:rsid w:val="000966C5"/>
    <w:rsid w:val="000A08D5"/>
    <w:rsid w:val="000B5135"/>
    <w:rsid w:val="000C561F"/>
    <w:rsid w:val="000C5F76"/>
    <w:rsid w:val="00103922"/>
    <w:rsid w:val="00110676"/>
    <w:rsid w:val="001222DF"/>
    <w:rsid w:val="001315AF"/>
    <w:rsid w:val="00134E81"/>
    <w:rsid w:val="001462E0"/>
    <w:rsid w:val="00147F40"/>
    <w:rsid w:val="001548C6"/>
    <w:rsid w:val="001641DC"/>
    <w:rsid w:val="00164916"/>
    <w:rsid w:val="00172CE2"/>
    <w:rsid w:val="001863BC"/>
    <w:rsid w:val="0019515D"/>
    <w:rsid w:val="001B57DA"/>
    <w:rsid w:val="001C0E53"/>
    <w:rsid w:val="001D2E15"/>
    <w:rsid w:val="001F5BE9"/>
    <w:rsid w:val="00220469"/>
    <w:rsid w:val="00221242"/>
    <w:rsid w:val="002219D7"/>
    <w:rsid w:val="00222E5A"/>
    <w:rsid w:val="0022489D"/>
    <w:rsid w:val="00227D91"/>
    <w:rsid w:val="002516FA"/>
    <w:rsid w:val="00266C32"/>
    <w:rsid w:val="00270255"/>
    <w:rsid w:val="002724F6"/>
    <w:rsid w:val="00274534"/>
    <w:rsid w:val="00274F47"/>
    <w:rsid w:val="00285747"/>
    <w:rsid w:val="002907DB"/>
    <w:rsid w:val="002967A6"/>
    <w:rsid w:val="00297AA5"/>
    <w:rsid w:val="00297C63"/>
    <w:rsid w:val="002A1430"/>
    <w:rsid w:val="002A1F72"/>
    <w:rsid w:val="002A4A89"/>
    <w:rsid w:val="002A5670"/>
    <w:rsid w:val="002B17C0"/>
    <w:rsid w:val="002C243E"/>
    <w:rsid w:val="002D3B68"/>
    <w:rsid w:val="002E0F85"/>
    <w:rsid w:val="002F5469"/>
    <w:rsid w:val="002F5CF9"/>
    <w:rsid w:val="00316FA9"/>
    <w:rsid w:val="00325CB7"/>
    <w:rsid w:val="00332DB9"/>
    <w:rsid w:val="0033788C"/>
    <w:rsid w:val="0035125D"/>
    <w:rsid w:val="0035152F"/>
    <w:rsid w:val="00351A5C"/>
    <w:rsid w:val="00355405"/>
    <w:rsid w:val="003573F3"/>
    <w:rsid w:val="00361B86"/>
    <w:rsid w:val="00361EC6"/>
    <w:rsid w:val="0037066B"/>
    <w:rsid w:val="0038320A"/>
    <w:rsid w:val="00386B1D"/>
    <w:rsid w:val="003953AE"/>
    <w:rsid w:val="003A08D5"/>
    <w:rsid w:val="003A1B16"/>
    <w:rsid w:val="003A3610"/>
    <w:rsid w:val="003A40EC"/>
    <w:rsid w:val="003B7142"/>
    <w:rsid w:val="003F39C9"/>
    <w:rsid w:val="003F7F78"/>
    <w:rsid w:val="00403DDD"/>
    <w:rsid w:val="00407991"/>
    <w:rsid w:val="004100F4"/>
    <w:rsid w:val="0041210B"/>
    <w:rsid w:val="0041531A"/>
    <w:rsid w:val="0042047B"/>
    <w:rsid w:val="00422993"/>
    <w:rsid w:val="00432968"/>
    <w:rsid w:val="004431EF"/>
    <w:rsid w:val="004565CE"/>
    <w:rsid w:val="0046213E"/>
    <w:rsid w:val="004708A5"/>
    <w:rsid w:val="00470B2E"/>
    <w:rsid w:val="00472BC2"/>
    <w:rsid w:val="00474A7F"/>
    <w:rsid w:val="004769BF"/>
    <w:rsid w:val="00476CD5"/>
    <w:rsid w:val="004902D0"/>
    <w:rsid w:val="004925E8"/>
    <w:rsid w:val="00496AE7"/>
    <w:rsid w:val="004A547C"/>
    <w:rsid w:val="004A6221"/>
    <w:rsid w:val="004B1AFF"/>
    <w:rsid w:val="004B53EF"/>
    <w:rsid w:val="004B659A"/>
    <w:rsid w:val="004C0E08"/>
    <w:rsid w:val="004E2867"/>
    <w:rsid w:val="004E4E66"/>
    <w:rsid w:val="004F0EDF"/>
    <w:rsid w:val="004F19D6"/>
    <w:rsid w:val="004F5D96"/>
    <w:rsid w:val="00501C55"/>
    <w:rsid w:val="00503A7D"/>
    <w:rsid w:val="00524ACE"/>
    <w:rsid w:val="00525BD7"/>
    <w:rsid w:val="005368E5"/>
    <w:rsid w:val="00542F1C"/>
    <w:rsid w:val="005455F9"/>
    <w:rsid w:val="005534E5"/>
    <w:rsid w:val="00567D80"/>
    <w:rsid w:val="005743E3"/>
    <w:rsid w:val="00577EDE"/>
    <w:rsid w:val="0059317F"/>
    <w:rsid w:val="00596D07"/>
    <w:rsid w:val="005A0E3D"/>
    <w:rsid w:val="005A12F3"/>
    <w:rsid w:val="005A3D32"/>
    <w:rsid w:val="005C265B"/>
    <w:rsid w:val="005C4AD5"/>
    <w:rsid w:val="005D68B6"/>
    <w:rsid w:val="005E58E6"/>
    <w:rsid w:val="005F1324"/>
    <w:rsid w:val="005F420A"/>
    <w:rsid w:val="005F7D3D"/>
    <w:rsid w:val="006044FE"/>
    <w:rsid w:val="0060467E"/>
    <w:rsid w:val="006077D8"/>
    <w:rsid w:val="0061011A"/>
    <w:rsid w:val="006149E4"/>
    <w:rsid w:val="006178CA"/>
    <w:rsid w:val="00623798"/>
    <w:rsid w:val="00635202"/>
    <w:rsid w:val="0064013F"/>
    <w:rsid w:val="006511BE"/>
    <w:rsid w:val="0066647C"/>
    <w:rsid w:val="00675D08"/>
    <w:rsid w:val="00693E96"/>
    <w:rsid w:val="006A0582"/>
    <w:rsid w:val="006A6955"/>
    <w:rsid w:val="006B7BB8"/>
    <w:rsid w:val="006E563D"/>
    <w:rsid w:val="006F01CE"/>
    <w:rsid w:val="006F057E"/>
    <w:rsid w:val="006F523E"/>
    <w:rsid w:val="00707369"/>
    <w:rsid w:val="00720AAC"/>
    <w:rsid w:val="00723901"/>
    <w:rsid w:val="00727DE7"/>
    <w:rsid w:val="00740C19"/>
    <w:rsid w:val="007411DB"/>
    <w:rsid w:val="007507E5"/>
    <w:rsid w:val="00752C8A"/>
    <w:rsid w:val="0076059E"/>
    <w:rsid w:val="00760A65"/>
    <w:rsid w:val="007717F9"/>
    <w:rsid w:val="00780CD1"/>
    <w:rsid w:val="007812E2"/>
    <w:rsid w:val="007818C2"/>
    <w:rsid w:val="007923E9"/>
    <w:rsid w:val="00793F8A"/>
    <w:rsid w:val="007B4106"/>
    <w:rsid w:val="007C2832"/>
    <w:rsid w:val="007C34F7"/>
    <w:rsid w:val="007D229E"/>
    <w:rsid w:val="007D28E9"/>
    <w:rsid w:val="007F3FEB"/>
    <w:rsid w:val="007F5EB4"/>
    <w:rsid w:val="00807228"/>
    <w:rsid w:val="008129C1"/>
    <w:rsid w:val="00826D56"/>
    <w:rsid w:val="00834EFD"/>
    <w:rsid w:val="00836514"/>
    <w:rsid w:val="00845AF2"/>
    <w:rsid w:val="00846ACF"/>
    <w:rsid w:val="00862C3C"/>
    <w:rsid w:val="00866F92"/>
    <w:rsid w:val="00873D20"/>
    <w:rsid w:val="00875495"/>
    <w:rsid w:val="0088326E"/>
    <w:rsid w:val="00886F6D"/>
    <w:rsid w:val="00895932"/>
    <w:rsid w:val="008964A0"/>
    <w:rsid w:val="008976D8"/>
    <w:rsid w:val="008A02C4"/>
    <w:rsid w:val="008A273C"/>
    <w:rsid w:val="008B0E84"/>
    <w:rsid w:val="008B2751"/>
    <w:rsid w:val="008D0C11"/>
    <w:rsid w:val="008D3391"/>
    <w:rsid w:val="008D541A"/>
    <w:rsid w:val="008D54FE"/>
    <w:rsid w:val="008E057A"/>
    <w:rsid w:val="008E6B64"/>
    <w:rsid w:val="0090567F"/>
    <w:rsid w:val="00905A47"/>
    <w:rsid w:val="00910F22"/>
    <w:rsid w:val="00915779"/>
    <w:rsid w:val="00933AB8"/>
    <w:rsid w:val="00937A31"/>
    <w:rsid w:val="00937A7D"/>
    <w:rsid w:val="009405ED"/>
    <w:rsid w:val="00940E6C"/>
    <w:rsid w:val="00943010"/>
    <w:rsid w:val="0094619E"/>
    <w:rsid w:val="00952E91"/>
    <w:rsid w:val="00960AAB"/>
    <w:rsid w:val="0097088F"/>
    <w:rsid w:val="00992227"/>
    <w:rsid w:val="00997859"/>
    <w:rsid w:val="009B6BA9"/>
    <w:rsid w:val="009C079E"/>
    <w:rsid w:val="009C0CA4"/>
    <w:rsid w:val="009C6880"/>
    <w:rsid w:val="009D49B5"/>
    <w:rsid w:val="009F2815"/>
    <w:rsid w:val="00A05ED7"/>
    <w:rsid w:val="00A07D42"/>
    <w:rsid w:val="00A21E2B"/>
    <w:rsid w:val="00A24139"/>
    <w:rsid w:val="00A27B66"/>
    <w:rsid w:val="00A40F04"/>
    <w:rsid w:val="00A54F36"/>
    <w:rsid w:val="00A61DC1"/>
    <w:rsid w:val="00A664FF"/>
    <w:rsid w:val="00A757A2"/>
    <w:rsid w:val="00A7703E"/>
    <w:rsid w:val="00A84592"/>
    <w:rsid w:val="00A87E48"/>
    <w:rsid w:val="00AA1743"/>
    <w:rsid w:val="00AB02A9"/>
    <w:rsid w:val="00AB2E32"/>
    <w:rsid w:val="00AC3847"/>
    <w:rsid w:val="00AD5112"/>
    <w:rsid w:val="00AE2BFC"/>
    <w:rsid w:val="00AE67DA"/>
    <w:rsid w:val="00B01F90"/>
    <w:rsid w:val="00B068A8"/>
    <w:rsid w:val="00B142F6"/>
    <w:rsid w:val="00B22DB4"/>
    <w:rsid w:val="00B246CB"/>
    <w:rsid w:val="00B42164"/>
    <w:rsid w:val="00B46D70"/>
    <w:rsid w:val="00B607A5"/>
    <w:rsid w:val="00B62E94"/>
    <w:rsid w:val="00B67645"/>
    <w:rsid w:val="00B7247B"/>
    <w:rsid w:val="00B81B7A"/>
    <w:rsid w:val="00B9104E"/>
    <w:rsid w:val="00B9139D"/>
    <w:rsid w:val="00B94C16"/>
    <w:rsid w:val="00BA2125"/>
    <w:rsid w:val="00BA3FF0"/>
    <w:rsid w:val="00BB6AB4"/>
    <w:rsid w:val="00BC15CD"/>
    <w:rsid w:val="00BD2B3C"/>
    <w:rsid w:val="00BE022A"/>
    <w:rsid w:val="00BE0389"/>
    <w:rsid w:val="00BE49E9"/>
    <w:rsid w:val="00BF6C55"/>
    <w:rsid w:val="00C013ED"/>
    <w:rsid w:val="00C121D0"/>
    <w:rsid w:val="00C128C6"/>
    <w:rsid w:val="00C31222"/>
    <w:rsid w:val="00C36F72"/>
    <w:rsid w:val="00C403C8"/>
    <w:rsid w:val="00C521F4"/>
    <w:rsid w:val="00C91CF4"/>
    <w:rsid w:val="00C9394C"/>
    <w:rsid w:val="00CA673B"/>
    <w:rsid w:val="00CB2CF3"/>
    <w:rsid w:val="00CC2371"/>
    <w:rsid w:val="00CC373D"/>
    <w:rsid w:val="00CC466D"/>
    <w:rsid w:val="00CD0436"/>
    <w:rsid w:val="00CD19F4"/>
    <w:rsid w:val="00CD46DC"/>
    <w:rsid w:val="00CD4DB7"/>
    <w:rsid w:val="00CE44F0"/>
    <w:rsid w:val="00D041A4"/>
    <w:rsid w:val="00D07D71"/>
    <w:rsid w:val="00D07E59"/>
    <w:rsid w:val="00D12102"/>
    <w:rsid w:val="00D127CC"/>
    <w:rsid w:val="00D221F5"/>
    <w:rsid w:val="00D3353D"/>
    <w:rsid w:val="00D35B85"/>
    <w:rsid w:val="00D450B6"/>
    <w:rsid w:val="00D51AAB"/>
    <w:rsid w:val="00D5331A"/>
    <w:rsid w:val="00D54C5A"/>
    <w:rsid w:val="00D55EAC"/>
    <w:rsid w:val="00D56936"/>
    <w:rsid w:val="00D63F4D"/>
    <w:rsid w:val="00D968B0"/>
    <w:rsid w:val="00D9755B"/>
    <w:rsid w:val="00D97B59"/>
    <w:rsid w:val="00DA0C6A"/>
    <w:rsid w:val="00DA1C44"/>
    <w:rsid w:val="00DA4A3D"/>
    <w:rsid w:val="00DC7D85"/>
    <w:rsid w:val="00DE5731"/>
    <w:rsid w:val="00DE60CB"/>
    <w:rsid w:val="00DF05A4"/>
    <w:rsid w:val="00E001FD"/>
    <w:rsid w:val="00E0379E"/>
    <w:rsid w:val="00E13BFA"/>
    <w:rsid w:val="00E33FDB"/>
    <w:rsid w:val="00E4099F"/>
    <w:rsid w:val="00E41643"/>
    <w:rsid w:val="00E4434D"/>
    <w:rsid w:val="00E53A9C"/>
    <w:rsid w:val="00E62FAC"/>
    <w:rsid w:val="00E742FE"/>
    <w:rsid w:val="00E829E7"/>
    <w:rsid w:val="00E842FF"/>
    <w:rsid w:val="00E84812"/>
    <w:rsid w:val="00E9035E"/>
    <w:rsid w:val="00EA6D9D"/>
    <w:rsid w:val="00EB05F7"/>
    <w:rsid w:val="00EB4251"/>
    <w:rsid w:val="00EC4BD6"/>
    <w:rsid w:val="00EE0A50"/>
    <w:rsid w:val="00EF0A46"/>
    <w:rsid w:val="00EF382E"/>
    <w:rsid w:val="00EF780B"/>
    <w:rsid w:val="00F07C3A"/>
    <w:rsid w:val="00F1204E"/>
    <w:rsid w:val="00F14AA2"/>
    <w:rsid w:val="00F40E4D"/>
    <w:rsid w:val="00F6490D"/>
    <w:rsid w:val="00F73805"/>
    <w:rsid w:val="00F91C60"/>
    <w:rsid w:val="00FA5502"/>
    <w:rsid w:val="00FA7C09"/>
    <w:rsid w:val="00FB1949"/>
    <w:rsid w:val="00FC3BAB"/>
    <w:rsid w:val="00FC6D82"/>
    <w:rsid w:val="00FD0C9E"/>
    <w:rsid w:val="00FE3E0C"/>
    <w:rsid w:val="00FF0A0B"/>
    <w:rsid w:val="00FF3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9E8A"/>
  <w15:chartTrackingRefBased/>
  <w15:docId w15:val="{E9DBACB4-2492-485B-B7CF-EE87BBE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AE7"/>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496AE7"/>
    <w:pPr>
      <w:keepNext/>
      <w:jc w:val="center"/>
      <w:outlineLvl w:val="0"/>
    </w:pPr>
    <w:rPr>
      <w:b/>
      <w:bCs/>
      <w:lang w:val="x-none"/>
    </w:rPr>
  </w:style>
  <w:style w:type="paragraph" w:styleId="Nagwek2">
    <w:name w:val="heading 2"/>
    <w:basedOn w:val="Normalny"/>
    <w:next w:val="Normalny"/>
    <w:link w:val="Nagwek2Znak"/>
    <w:qFormat/>
    <w:rsid w:val="00496AE7"/>
    <w:pPr>
      <w:keepNext/>
      <w:outlineLvl w:val="1"/>
    </w:pPr>
    <w:rPr>
      <w:u w:val="single"/>
      <w:lang w:val="x-none"/>
    </w:rPr>
  </w:style>
  <w:style w:type="paragraph" w:styleId="Nagwek3">
    <w:name w:val="heading 3"/>
    <w:basedOn w:val="Normalny"/>
    <w:next w:val="Normalny"/>
    <w:link w:val="Nagwek3Znak"/>
    <w:qFormat/>
    <w:rsid w:val="00496AE7"/>
    <w:pPr>
      <w:keepNext/>
      <w:jc w:val="center"/>
      <w:outlineLvl w:val="2"/>
    </w:pPr>
    <w:rPr>
      <w:b/>
      <w:sz w:val="18"/>
      <w:lang w:val="x-none"/>
    </w:rPr>
  </w:style>
  <w:style w:type="paragraph" w:styleId="Nagwek5">
    <w:name w:val="heading 5"/>
    <w:basedOn w:val="Normalny"/>
    <w:next w:val="Normalny"/>
    <w:link w:val="Nagwek5Znak"/>
    <w:qFormat/>
    <w:rsid w:val="00496AE7"/>
    <w:pPr>
      <w:keepNext/>
      <w:jc w:val="center"/>
      <w:outlineLvl w:val="4"/>
    </w:pPr>
    <w:rPr>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96AE7"/>
    <w:rPr>
      <w:rFonts w:ascii="Times New Roman" w:eastAsia="Times New Roman" w:hAnsi="Times New Roman" w:cs="Times New Roman"/>
      <w:b/>
      <w:bCs/>
      <w:sz w:val="24"/>
      <w:szCs w:val="24"/>
      <w:lang w:eastAsia="ar-SA"/>
    </w:rPr>
  </w:style>
  <w:style w:type="character" w:customStyle="1" w:styleId="Nagwek2Znak">
    <w:name w:val="Nagłówek 2 Znak"/>
    <w:link w:val="Nagwek2"/>
    <w:rsid w:val="00496AE7"/>
    <w:rPr>
      <w:rFonts w:ascii="Times New Roman" w:eastAsia="Times New Roman" w:hAnsi="Times New Roman" w:cs="Times New Roman"/>
      <w:sz w:val="24"/>
      <w:szCs w:val="24"/>
      <w:u w:val="single"/>
      <w:lang w:eastAsia="ar-SA"/>
    </w:rPr>
  </w:style>
  <w:style w:type="character" w:customStyle="1" w:styleId="Nagwek3Znak">
    <w:name w:val="Nagłówek 3 Znak"/>
    <w:link w:val="Nagwek3"/>
    <w:rsid w:val="00496AE7"/>
    <w:rPr>
      <w:rFonts w:ascii="Times New Roman" w:eastAsia="Times New Roman" w:hAnsi="Times New Roman" w:cs="Times New Roman"/>
      <w:b/>
      <w:sz w:val="18"/>
      <w:szCs w:val="24"/>
      <w:lang w:eastAsia="ar-SA"/>
    </w:rPr>
  </w:style>
  <w:style w:type="character" w:customStyle="1" w:styleId="Nagwek5Znak">
    <w:name w:val="Nagłówek 5 Znak"/>
    <w:link w:val="Nagwek5"/>
    <w:rsid w:val="00496AE7"/>
    <w:rPr>
      <w:rFonts w:ascii="Times New Roman" w:eastAsia="Times New Roman" w:hAnsi="Times New Roman" w:cs="Times New Roman"/>
      <w:b/>
      <w:sz w:val="20"/>
      <w:szCs w:val="24"/>
      <w:lang w:eastAsia="ar-SA"/>
    </w:rPr>
  </w:style>
  <w:style w:type="character" w:styleId="Pogrubienie">
    <w:name w:val="Strong"/>
    <w:qFormat/>
    <w:rsid w:val="00496AE7"/>
    <w:rPr>
      <w:b/>
      <w:bCs/>
    </w:rPr>
  </w:style>
  <w:style w:type="paragraph" w:styleId="Tekstpodstawowy">
    <w:name w:val="Body Text"/>
    <w:basedOn w:val="Normalny"/>
    <w:link w:val="TekstpodstawowyZnak"/>
    <w:semiHidden/>
    <w:rsid w:val="00496AE7"/>
    <w:rPr>
      <w:rFonts w:ascii="Arial" w:hAnsi="Arial"/>
      <w:b/>
      <w:bCs/>
      <w:lang w:val="x-none"/>
    </w:rPr>
  </w:style>
  <w:style w:type="character" w:customStyle="1" w:styleId="TekstpodstawowyZnak">
    <w:name w:val="Tekst podstawowy Znak"/>
    <w:link w:val="Tekstpodstawowy"/>
    <w:semiHidden/>
    <w:rsid w:val="00496AE7"/>
    <w:rPr>
      <w:rFonts w:ascii="Arial" w:eastAsia="Times New Roman" w:hAnsi="Arial" w:cs="Arial"/>
      <w:b/>
      <w:bCs/>
      <w:sz w:val="24"/>
      <w:szCs w:val="24"/>
      <w:lang w:eastAsia="ar-SA"/>
    </w:rPr>
  </w:style>
  <w:style w:type="paragraph" w:customStyle="1" w:styleId="bodytext2">
    <w:name w:val="bodytext2"/>
    <w:basedOn w:val="Normalny"/>
    <w:rsid w:val="00496AE7"/>
    <w:pPr>
      <w:spacing w:after="45"/>
    </w:pPr>
  </w:style>
  <w:style w:type="paragraph" w:customStyle="1" w:styleId="mjtekst">
    <w:name w:val="mój tekst"/>
    <w:basedOn w:val="Normalny"/>
    <w:rsid w:val="00496AE7"/>
    <w:pPr>
      <w:jc w:val="both"/>
    </w:pPr>
  </w:style>
  <w:style w:type="paragraph" w:styleId="Tekstpodstawowywcity">
    <w:name w:val="Body Text Indent"/>
    <w:basedOn w:val="Normalny"/>
    <w:link w:val="TekstpodstawowywcityZnak"/>
    <w:semiHidden/>
    <w:rsid w:val="00496AE7"/>
    <w:pPr>
      <w:ind w:left="284" w:hanging="284"/>
    </w:pPr>
    <w:rPr>
      <w:rFonts w:ascii="Arial" w:hAnsi="Arial"/>
      <w:lang w:val="x-none"/>
    </w:rPr>
  </w:style>
  <w:style w:type="character" w:customStyle="1" w:styleId="TekstpodstawowywcityZnak">
    <w:name w:val="Tekst podstawowy wcięty Znak"/>
    <w:link w:val="Tekstpodstawowywcity"/>
    <w:semiHidden/>
    <w:rsid w:val="00496AE7"/>
    <w:rPr>
      <w:rFonts w:ascii="Arial" w:eastAsia="Times New Roman" w:hAnsi="Arial" w:cs="Times New Roman"/>
      <w:sz w:val="24"/>
      <w:szCs w:val="24"/>
      <w:lang w:eastAsia="ar-SA"/>
    </w:rPr>
  </w:style>
  <w:style w:type="paragraph" w:styleId="Stopka">
    <w:name w:val="footer"/>
    <w:basedOn w:val="Normalny"/>
    <w:link w:val="StopkaZnak"/>
    <w:semiHidden/>
    <w:rsid w:val="00496AE7"/>
    <w:pPr>
      <w:tabs>
        <w:tab w:val="center" w:pos="4536"/>
        <w:tab w:val="right" w:pos="9072"/>
      </w:tabs>
    </w:pPr>
    <w:rPr>
      <w:lang w:val="x-none"/>
    </w:rPr>
  </w:style>
  <w:style w:type="character" w:customStyle="1" w:styleId="StopkaZnak">
    <w:name w:val="Stopka Znak"/>
    <w:link w:val="Stopka"/>
    <w:semiHidden/>
    <w:rsid w:val="00496AE7"/>
    <w:rPr>
      <w:rFonts w:ascii="Times New Roman" w:eastAsia="Times New Roman" w:hAnsi="Times New Roman" w:cs="Times New Roman"/>
      <w:sz w:val="24"/>
      <w:szCs w:val="24"/>
      <w:lang w:eastAsia="ar-SA"/>
    </w:rPr>
  </w:style>
  <w:style w:type="paragraph" w:styleId="Tytu">
    <w:name w:val="Title"/>
    <w:basedOn w:val="Normalny"/>
    <w:next w:val="Normalny"/>
    <w:link w:val="TytuZnak"/>
    <w:qFormat/>
    <w:rsid w:val="00496AE7"/>
    <w:pPr>
      <w:spacing w:line="360" w:lineRule="auto"/>
      <w:jc w:val="center"/>
    </w:pPr>
    <w:rPr>
      <w:b/>
      <w:bCs/>
      <w:sz w:val="28"/>
      <w:szCs w:val="20"/>
      <w:lang w:val="x-none"/>
    </w:rPr>
  </w:style>
  <w:style w:type="character" w:customStyle="1" w:styleId="TytuZnak">
    <w:name w:val="Tytuł Znak"/>
    <w:link w:val="Tytu"/>
    <w:rsid w:val="00496AE7"/>
    <w:rPr>
      <w:rFonts w:ascii="Times New Roman" w:eastAsia="Times New Roman" w:hAnsi="Times New Roman" w:cs="Times New Roman"/>
      <w:b/>
      <w:bCs/>
      <w:sz w:val="28"/>
      <w:szCs w:val="20"/>
      <w:lang w:eastAsia="ar-SA"/>
    </w:rPr>
  </w:style>
  <w:style w:type="paragraph" w:customStyle="1" w:styleId="WW-Tekstpodstawowy2">
    <w:name w:val="WW-Tekst podstawowy 2"/>
    <w:basedOn w:val="Normalny"/>
    <w:rsid w:val="00496AE7"/>
    <w:pPr>
      <w:spacing w:after="120" w:line="480" w:lineRule="auto"/>
    </w:pPr>
    <w:rPr>
      <w:szCs w:val="20"/>
    </w:rPr>
  </w:style>
  <w:style w:type="paragraph" w:customStyle="1" w:styleId="WW-Tekstpodstawowywcity2">
    <w:name w:val="WW-Tekst podstawowy wcięty 2"/>
    <w:basedOn w:val="Normalny"/>
    <w:rsid w:val="00496AE7"/>
    <w:pPr>
      <w:ind w:left="568"/>
      <w:jc w:val="both"/>
    </w:pPr>
    <w:rPr>
      <w:rFonts w:ascii="Arial" w:hAnsi="Arial"/>
    </w:rPr>
  </w:style>
  <w:style w:type="paragraph" w:customStyle="1" w:styleId="WW-Tekstpodstawowywcity3">
    <w:name w:val="WW-Tekst podstawowy wcięty 3"/>
    <w:basedOn w:val="Normalny"/>
    <w:rsid w:val="00496AE7"/>
    <w:pPr>
      <w:ind w:left="1136"/>
    </w:pPr>
    <w:rPr>
      <w:b/>
      <w:sz w:val="20"/>
    </w:rPr>
  </w:style>
  <w:style w:type="paragraph" w:styleId="Tekstprzypisukocowego">
    <w:name w:val="endnote text"/>
    <w:basedOn w:val="Normalny"/>
    <w:link w:val="TekstprzypisukocowegoZnak"/>
    <w:uiPriority w:val="99"/>
    <w:semiHidden/>
    <w:unhideWhenUsed/>
    <w:rsid w:val="00496AE7"/>
    <w:rPr>
      <w:sz w:val="20"/>
      <w:szCs w:val="20"/>
      <w:lang w:val="x-none"/>
    </w:rPr>
  </w:style>
  <w:style w:type="character" w:customStyle="1" w:styleId="TekstprzypisukocowegoZnak">
    <w:name w:val="Tekst przypisu końcowego Znak"/>
    <w:link w:val="Tekstprzypisukocowego"/>
    <w:uiPriority w:val="99"/>
    <w:semiHidden/>
    <w:rsid w:val="00496AE7"/>
    <w:rPr>
      <w:rFonts w:ascii="Times New Roman" w:eastAsia="Times New Roman" w:hAnsi="Times New Roman" w:cs="Times New Roman"/>
      <w:sz w:val="20"/>
      <w:szCs w:val="20"/>
      <w:lang w:eastAsia="ar-SA"/>
    </w:rPr>
  </w:style>
  <w:style w:type="character" w:styleId="Odwoanieprzypisukocowego">
    <w:name w:val="endnote reference"/>
    <w:uiPriority w:val="99"/>
    <w:unhideWhenUsed/>
    <w:rsid w:val="00EE0A50"/>
    <w:rPr>
      <w:rFonts w:ascii="Arial" w:hAnsi="Arial" w:cs="Arial"/>
      <w:sz w:val="24"/>
      <w:szCs w:val="24"/>
      <w:vertAlign w:val="superscript"/>
    </w:rPr>
  </w:style>
  <w:style w:type="paragraph" w:styleId="Nagwek">
    <w:name w:val="header"/>
    <w:basedOn w:val="Normalny"/>
    <w:link w:val="NagwekZnak"/>
    <w:uiPriority w:val="99"/>
    <w:semiHidden/>
    <w:unhideWhenUsed/>
    <w:rsid w:val="00090894"/>
    <w:pPr>
      <w:tabs>
        <w:tab w:val="center" w:pos="4536"/>
        <w:tab w:val="right" w:pos="9072"/>
      </w:tabs>
    </w:pPr>
    <w:rPr>
      <w:lang w:val="x-none"/>
    </w:rPr>
  </w:style>
  <w:style w:type="character" w:customStyle="1" w:styleId="NagwekZnak">
    <w:name w:val="Nagłówek Znak"/>
    <w:link w:val="Nagwek"/>
    <w:uiPriority w:val="99"/>
    <w:semiHidden/>
    <w:rsid w:val="00090894"/>
    <w:rPr>
      <w:rFonts w:ascii="Times New Roman" w:eastAsia="Times New Roman" w:hAnsi="Times New Roman"/>
      <w:sz w:val="24"/>
      <w:szCs w:val="24"/>
      <w:lang w:eastAsia="ar-SA"/>
    </w:rPr>
  </w:style>
  <w:style w:type="paragraph" w:styleId="Tekstprzypisudolnego">
    <w:name w:val="footnote text"/>
    <w:basedOn w:val="Normalny"/>
    <w:link w:val="TekstprzypisudolnegoZnak"/>
    <w:uiPriority w:val="99"/>
    <w:semiHidden/>
    <w:unhideWhenUsed/>
    <w:rsid w:val="002C243E"/>
    <w:rPr>
      <w:sz w:val="20"/>
      <w:szCs w:val="20"/>
    </w:rPr>
  </w:style>
  <w:style w:type="character" w:customStyle="1" w:styleId="TekstprzypisudolnegoZnak">
    <w:name w:val="Tekst przypisu dolnego Znak"/>
    <w:link w:val="Tekstprzypisudolnego"/>
    <w:uiPriority w:val="99"/>
    <w:semiHidden/>
    <w:rsid w:val="002C243E"/>
    <w:rPr>
      <w:rFonts w:ascii="Times New Roman" w:eastAsia="Times New Roman" w:hAnsi="Times New Roman"/>
      <w:lang w:eastAsia="ar-SA"/>
    </w:rPr>
  </w:style>
  <w:style w:type="character" w:styleId="Odwoanieprzypisudolnego">
    <w:name w:val="footnote reference"/>
    <w:uiPriority w:val="99"/>
    <w:semiHidden/>
    <w:unhideWhenUsed/>
    <w:rsid w:val="002C243E"/>
    <w:rPr>
      <w:vertAlign w:val="superscript"/>
    </w:rPr>
  </w:style>
  <w:style w:type="character" w:styleId="Odwoaniedokomentarza">
    <w:name w:val="annotation reference"/>
    <w:uiPriority w:val="99"/>
    <w:semiHidden/>
    <w:unhideWhenUsed/>
    <w:rsid w:val="00DF05A4"/>
    <w:rPr>
      <w:sz w:val="16"/>
      <w:szCs w:val="16"/>
    </w:rPr>
  </w:style>
  <w:style w:type="paragraph" w:styleId="Tekstkomentarza">
    <w:name w:val="annotation text"/>
    <w:basedOn w:val="Normalny"/>
    <w:link w:val="TekstkomentarzaZnak"/>
    <w:uiPriority w:val="99"/>
    <w:semiHidden/>
    <w:unhideWhenUsed/>
    <w:rsid w:val="00DF05A4"/>
    <w:rPr>
      <w:sz w:val="20"/>
      <w:szCs w:val="20"/>
    </w:rPr>
  </w:style>
  <w:style w:type="character" w:customStyle="1" w:styleId="TekstkomentarzaZnak">
    <w:name w:val="Tekst komentarza Znak"/>
    <w:link w:val="Tekstkomentarza"/>
    <w:uiPriority w:val="99"/>
    <w:semiHidden/>
    <w:rsid w:val="00DF05A4"/>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DF05A4"/>
    <w:rPr>
      <w:b/>
      <w:bCs/>
    </w:rPr>
  </w:style>
  <w:style w:type="character" w:customStyle="1" w:styleId="TematkomentarzaZnak">
    <w:name w:val="Temat komentarza Znak"/>
    <w:link w:val="Tematkomentarza"/>
    <w:uiPriority w:val="99"/>
    <w:semiHidden/>
    <w:rsid w:val="00DF05A4"/>
    <w:rPr>
      <w:rFonts w:ascii="Times New Roman" w:eastAsia="Times New Roman" w:hAnsi="Times New Roman"/>
      <w:b/>
      <w:bCs/>
      <w:lang w:eastAsia="ar-SA"/>
    </w:rPr>
  </w:style>
  <w:style w:type="paragraph" w:styleId="Tekstdymka">
    <w:name w:val="Balloon Text"/>
    <w:basedOn w:val="Normalny"/>
    <w:link w:val="TekstdymkaZnak"/>
    <w:uiPriority w:val="99"/>
    <w:semiHidden/>
    <w:unhideWhenUsed/>
    <w:rsid w:val="00DF05A4"/>
    <w:rPr>
      <w:rFonts w:ascii="Segoe UI" w:hAnsi="Segoe UI"/>
      <w:sz w:val="18"/>
      <w:szCs w:val="18"/>
    </w:rPr>
  </w:style>
  <w:style w:type="character" w:customStyle="1" w:styleId="TekstdymkaZnak">
    <w:name w:val="Tekst dymka Znak"/>
    <w:link w:val="Tekstdymka"/>
    <w:uiPriority w:val="99"/>
    <w:semiHidden/>
    <w:rsid w:val="00DF05A4"/>
    <w:rPr>
      <w:rFonts w:ascii="Segoe UI" w:eastAsia="Times New Roman" w:hAnsi="Segoe UI"/>
      <w:sz w:val="18"/>
      <w:szCs w:val="18"/>
      <w:lang w:eastAsia="ar-SA"/>
    </w:rPr>
  </w:style>
  <w:style w:type="paragraph" w:customStyle="1" w:styleId="Default">
    <w:name w:val="Default"/>
    <w:rsid w:val="00C521F4"/>
    <w:pPr>
      <w:autoSpaceDE w:val="0"/>
      <w:autoSpaceDN w:val="0"/>
      <w:adjustRightInd w:val="0"/>
    </w:pPr>
    <w:rPr>
      <w:rFonts w:ascii="Times New Roman" w:hAnsi="Times New Roman"/>
      <w:color w:val="000000"/>
      <w:sz w:val="24"/>
      <w:szCs w:val="24"/>
    </w:rPr>
  </w:style>
  <w:style w:type="character" w:styleId="Hipercze">
    <w:name w:val="Hyperlink"/>
    <w:unhideWhenUsed/>
    <w:rsid w:val="00D12102"/>
    <w:rPr>
      <w:color w:val="0563C1"/>
      <w:u w:val="single"/>
    </w:rPr>
  </w:style>
  <w:style w:type="character" w:styleId="Nierozpoznanawzmianka">
    <w:name w:val="Unresolved Mention"/>
    <w:uiPriority w:val="99"/>
    <w:semiHidden/>
    <w:unhideWhenUsed/>
    <w:rsid w:val="00B7247B"/>
    <w:rPr>
      <w:color w:val="605E5C"/>
      <w:shd w:val="clear" w:color="auto" w:fill="E1DFDD"/>
    </w:rPr>
  </w:style>
  <w:style w:type="paragraph" w:styleId="Akapitzlist">
    <w:name w:val="List Paragraph"/>
    <w:basedOn w:val="Normalny"/>
    <w:uiPriority w:val="34"/>
    <w:qFormat/>
    <w:rsid w:val="00B607A5"/>
    <w:pPr>
      <w:ind w:left="720"/>
      <w:contextualSpacing/>
    </w:pPr>
  </w:style>
  <w:style w:type="table" w:styleId="Tabela-Siatka">
    <w:name w:val="Table Grid"/>
    <w:basedOn w:val="Standardowy"/>
    <w:uiPriority w:val="59"/>
    <w:rsid w:val="008E0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odo@lipnicamurowana.pl" TargetMode="External"/><Relationship Id="rId2" Type="http://schemas.openxmlformats.org/officeDocument/2006/relationships/hyperlink" Target="mailto:zosip@" TargetMode="External"/><Relationship Id="rId1" Type="http://schemas.openxmlformats.org/officeDocument/2006/relationships/hyperlink" Target="mailto:gmina@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64B0F-D506-404B-81F2-826150B8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1445</Words>
  <Characters>8674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Wydział Edukacji UMT</Company>
  <LinksUpToDate>false</LinksUpToDate>
  <CharactersWithSpaces>10099</CharactersWithSpaces>
  <SharedDoc>false</SharedDoc>
  <HLinks>
    <vt:vector size="18" baseType="variant">
      <vt:variant>
        <vt:i4>1835042</vt:i4>
      </vt:variant>
      <vt:variant>
        <vt:i4>6</vt:i4>
      </vt:variant>
      <vt:variant>
        <vt:i4>0</vt:i4>
      </vt:variant>
      <vt:variant>
        <vt:i4>5</vt:i4>
      </vt:variant>
      <vt:variant>
        <vt:lpwstr>mailto:odo@lipnicamurowana.pl</vt:lpwstr>
      </vt:variant>
      <vt:variant>
        <vt:lpwstr/>
      </vt:variant>
      <vt:variant>
        <vt:i4>1179685</vt:i4>
      </vt:variant>
      <vt:variant>
        <vt:i4>3</vt:i4>
      </vt:variant>
      <vt:variant>
        <vt:i4>0</vt:i4>
      </vt:variant>
      <vt:variant>
        <vt:i4>5</vt:i4>
      </vt:variant>
      <vt:variant>
        <vt:lpwstr>mailto:zosiplm@gmail.com</vt:lpwstr>
      </vt:variant>
      <vt:variant>
        <vt:lpwstr/>
      </vt:variant>
      <vt:variant>
        <vt:i4>7536709</vt:i4>
      </vt:variant>
      <vt:variant>
        <vt:i4>0</vt:i4>
      </vt:variant>
      <vt:variant>
        <vt:i4>0</vt:i4>
      </vt:variant>
      <vt:variant>
        <vt:i4>5</vt:i4>
      </vt:variant>
      <vt:variant>
        <vt:lpwstr>mailto:gmina@lipnicamurowana.pl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Skuza</dc:creator>
  <cp:keywords/>
  <cp:lastModifiedBy>Anna Cempura</cp:lastModifiedBy>
  <cp:revision>18</cp:revision>
  <cp:lastPrinted>2021-08-06T10:23:00Z</cp:lastPrinted>
  <dcterms:created xsi:type="dcterms:W3CDTF">2022-07-28T11:01:00Z</dcterms:created>
  <dcterms:modified xsi:type="dcterms:W3CDTF">2024-08-27T11:07:00Z</dcterms:modified>
</cp:coreProperties>
</file>